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10" w:rsidRDefault="00F81475">
      <w:pPr>
        <w:spacing w:before="18" w:line="260" w:lineRule="exact"/>
        <w:rPr>
          <w:sz w:val="26"/>
          <w:szCs w:val="26"/>
        </w:rPr>
      </w:pPr>
      <w:r>
        <w:pict>
          <v:group id="_x0000_s1088" style="position:absolute;margin-left:92pt;margin-top:67.8pt;width:426.6pt;height:81.5pt;z-index:-251670528;mso-position-horizontal-relative:page;mso-position-vertical-relative:page" coordorigin="1840,1356" coordsize="8532,16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left:8707;top:1356;width:1666;height:1555">
              <v:imagedata r:id="rId7" o:title=""/>
            </v:shape>
            <v:shape id="_x0000_s1089" style="position:absolute;left:1850;top:2906;width:8460;height:70" coordorigin="1850,2906" coordsize="8460,70" path="m10310,2976r,-12l1850,2906r,15l10310,2976xe" fillcolor="#5a9ad4" stroked="f">
              <v:path arrowok="t"/>
            </v:shape>
            <w10:wrap anchorx="page" anchory="page"/>
          </v:group>
        </w:pict>
      </w:r>
    </w:p>
    <w:p w:rsidR="00B90B10" w:rsidRDefault="00F81475">
      <w:pPr>
        <w:spacing w:before="18"/>
        <w:ind w:right="1860"/>
        <w:jc w:val="right"/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b/>
          <w:spacing w:val="-1"/>
          <w:sz w:val="30"/>
          <w:szCs w:val="30"/>
        </w:rPr>
        <w:t>B</w:t>
      </w:r>
      <w:r>
        <w:rPr>
          <w:rFonts w:ascii="Cambria" w:eastAsia="Cambria" w:hAnsi="Cambria" w:cs="Cambria"/>
          <w:b/>
          <w:spacing w:val="8"/>
          <w:sz w:val="30"/>
          <w:szCs w:val="30"/>
        </w:rPr>
        <w:t>A</w:t>
      </w:r>
      <w:r>
        <w:rPr>
          <w:rFonts w:ascii="Cambria" w:eastAsia="Cambria" w:hAnsi="Cambria" w:cs="Cambria"/>
          <w:b/>
          <w:spacing w:val="1"/>
          <w:sz w:val="30"/>
          <w:szCs w:val="30"/>
        </w:rPr>
        <w:t>B</w:t>
      </w:r>
      <w:r>
        <w:rPr>
          <w:rFonts w:ascii="Cambria" w:eastAsia="Cambria" w:hAnsi="Cambria" w:cs="Cambria"/>
          <w:b/>
          <w:spacing w:val="6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7"/>
          <w:sz w:val="30"/>
          <w:szCs w:val="30"/>
        </w:rPr>
        <w:t>5</w:t>
      </w:r>
      <w:r>
        <w:rPr>
          <w:rFonts w:ascii="Cambria" w:eastAsia="Cambria" w:hAnsi="Cambria" w:cs="Cambria"/>
          <w:b/>
          <w:spacing w:val="4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30"/>
          <w:szCs w:val="30"/>
        </w:rPr>
        <w:t xml:space="preserve"> </w:t>
      </w:r>
    </w:p>
    <w:p w:rsidR="00B90B10" w:rsidRDefault="00F81475">
      <w:pPr>
        <w:spacing w:before="3"/>
        <w:ind w:right="1917"/>
        <w:jc w:val="right"/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b/>
          <w:spacing w:val="5"/>
          <w:sz w:val="30"/>
          <w:szCs w:val="30"/>
        </w:rPr>
        <w:t>PENELITIA</w:t>
      </w:r>
      <w:r>
        <w:rPr>
          <w:rFonts w:ascii="Cambria" w:eastAsia="Cambria" w:hAnsi="Cambria" w:cs="Cambria"/>
          <w:b/>
          <w:spacing w:val="6"/>
          <w:sz w:val="30"/>
          <w:szCs w:val="30"/>
        </w:rPr>
        <w:t>N</w:t>
      </w:r>
      <w:r>
        <w:rPr>
          <w:rFonts w:ascii="Cambria" w:eastAsia="Cambria" w:hAnsi="Cambria" w:cs="Cambria"/>
          <w:b/>
          <w:spacing w:val="4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8"/>
          <w:sz w:val="30"/>
          <w:szCs w:val="30"/>
        </w:rPr>
        <w:t>B</w:t>
      </w:r>
      <w:r>
        <w:rPr>
          <w:rFonts w:ascii="Cambria" w:eastAsia="Cambria" w:hAnsi="Cambria" w:cs="Cambria"/>
          <w:b/>
          <w:spacing w:val="3"/>
          <w:sz w:val="30"/>
          <w:szCs w:val="30"/>
        </w:rPr>
        <w:t>E</w:t>
      </w:r>
      <w:r>
        <w:rPr>
          <w:rFonts w:ascii="Cambria" w:eastAsia="Cambria" w:hAnsi="Cambria" w:cs="Cambria"/>
          <w:b/>
          <w:spacing w:val="8"/>
          <w:sz w:val="30"/>
          <w:szCs w:val="30"/>
        </w:rPr>
        <w:t>R</w:t>
      </w:r>
      <w:r>
        <w:rPr>
          <w:rFonts w:ascii="Cambria" w:eastAsia="Cambria" w:hAnsi="Cambria" w:cs="Cambria"/>
          <w:b/>
          <w:spacing w:val="-3"/>
          <w:sz w:val="30"/>
          <w:szCs w:val="30"/>
        </w:rPr>
        <w:t>B</w:t>
      </w:r>
      <w:r>
        <w:rPr>
          <w:rFonts w:ascii="Cambria" w:eastAsia="Cambria" w:hAnsi="Cambria" w:cs="Cambria"/>
          <w:b/>
          <w:spacing w:val="8"/>
          <w:sz w:val="30"/>
          <w:szCs w:val="30"/>
        </w:rPr>
        <w:t>A</w:t>
      </w:r>
      <w:r>
        <w:rPr>
          <w:rFonts w:ascii="Cambria" w:eastAsia="Cambria" w:hAnsi="Cambria" w:cs="Cambria"/>
          <w:b/>
          <w:sz w:val="30"/>
          <w:szCs w:val="30"/>
        </w:rPr>
        <w:t>S</w:t>
      </w:r>
      <w:r>
        <w:rPr>
          <w:rFonts w:ascii="Cambria" w:eastAsia="Cambria" w:hAnsi="Cambria" w:cs="Cambria"/>
          <w:b/>
          <w:spacing w:val="8"/>
          <w:sz w:val="30"/>
          <w:szCs w:val="30"/>
        </w:rPr>
        <w:t>I</w:t>
      </w:r>
      <w:r>
        <w:rPr>
          <w:rFonts w:ascii="Cambria" w:eastAsia="Cambria" w:hAnsi="Cambria" w:cs="Cambria"/>
          <w:b/>
          <w:spacing w:val="4"/>
          <w:sz w:val="30"/>
          <w:szCs w:val="30"/>
        </w:rPr>
        <w:t>S</w:t>
      </w:r>
      <w:r>
        <w:rPr>
          <w:rFonts w:ascii="Cambria" w:eastAsia="Cambria" w:hAnsi="Cambria" w:cs="Cambria"/>
          <w:b/>
          <w:spacing w:val="4"/>
          <w:w w:val="10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5"/>
          <w:sz w:val="30"/>
          <w:szCs w:val="30"/>
        </w:rPr>
        <w:t>K</w:t>
      </w:r>
      <w:r>
        <w:rPr>
          <w:rFonts w:ascii="Cambria" w:eastAsia="Cambria" w:hAnsi="Cambria" w:cs="Cambria"/>
          <w:b/>
          <w:spacing w:val="6"/>
          <w:sz w:val="30"/>
          <w:szCs w:val="30"/>
        </w:rPr>
        <w:t>OMPETENS</w:t>
      </w:r>
      <w:r>
        <w:rPr>
          <w:rFonts w:ascii="Cambria" w:eastAsia="Cambria" w:hAnsi="Cambria" w:cs="Cambria"/>
          <w:b/>
          <w:spacing w:val="2"/>
          <w:sz w:val="30"/>
          <w:szCs w:val="30"/>
        </w:rPr>
        <w:t>I</w:t>
      </w:r>
      <w:r>
        <w:rPr>
          <w:rFonts w:ascii="Cambria" w:eastAsia="Cambria" w:hAnsi="Cambria" w:cs="Cambria"/>
          <w:sz w:val="30"/>
          <w:szCs w:val="30"/>
        </w:rPr>
        <w:t xml:space="preserve"> </w:t>
      </w:r>
    </w:p>
    <w:p w:rsidR="00B90B10" w:rsidRDefault="00B90B10">
      <w:pPr>
        <w:spacing w:before="5" w:line="160" w:lineRule="exact"/>
        <w:rPr>
          <w:sz w:val="16"/>
          <w:szCs w:val="16"/>
        </w:rPr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F81475">
      <w:pPr>
        <w:ind w:left="152" w:right="7000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5.</w:t>
      </w:r>
      <w:r>
        <w:rPr>
          <w:b/>
          <w:sz w:val="22"/>
          <w:szCs w:val="22"/>
        </w:rPr>
        <w:t>1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3"/>
          <w:w w:val="102"/>
          <w:sz w:val="22"/>
          <w:szCs w:val="22"/>
        </w:rPr>
        <w:t>P</w:t>
      </w:r>
      <w:r>
        <w:rPr>
          <w:b/>
          <w:spacing w:val="5"/>
          <w:w w:val="102"/>
          <w:sz w:val="22"/>
          <w:szCs w:val="22"/>
        </w:rPr>
        <w:t>e</w:t>
      </w:r>
      <w:r>
        <w:rPr>
          <w:b/>
          <w:spacing w:val="-3"/>
          <w:w w:val="102"/>
          <w:sz w:val="22"/>
          <w:szCs w:val="22"/>
        </w:rPr>
        <w:t>nd</w:t>
      </w:r>
      <w:r>
        <w:rPr>
          <w:b/>
          <w:spacing w:val="2"/>
          <w:w w:val="102"/>
          <w:sz w:val="22"/>
          <w:szCs w:val="22"/>
        </w:rPr>
        <w:t>a</w:t>
      </w:r>
      <w:r>
        <w:rPr>
          <w:b/>
          <w:spacing w:val="1"/>
          <w:w w:val="102"/>
          <w:sz w:val="22"/>
          <w:szCs w:val="22"/>
        </w:rPr>
        <w:t>h</w:t>
      </w:r>
      <w:r>
        <w:rPr>
          <w:b/>
          <w:spacing w:val="-3"/>
          <w:w w:val="102"/>
          <w:sz w:val="22"/>
          <w:szCs w:val="22"/>
        </w:rPr>
        <w:t>u</w:t>
      </w:r>
      <w:r>
        <w:rPr>
          <w:b/>
          <w:spacing w:val="2"/>
          <w:w w:val="102"/>
          <w:sz w:val="22"/>
          <w:szCs w:val="22"/>
        </w:rPr>
        <w:t>l</w:t>
      </w:r>
      <w:r>
        <w:rPr>
          <w:b/>
          <w:spacing w:val="-3"/>
          <w:w w:val="102"/>
          <w:sz w:val="22"/>
          <w:szCs w:val="22"/>
        </w:rPr>
        <w:t>u</w:t>
      </w:r>
      <w:r>
        <w:rPr>
          <w:b/>
          <w:spacing w:val="2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n</w:t>
      </w:r>
    </w:p>
    <w:p w:rsidR="00B90B10" w:rsidRDefault="00F81475">
      <w:pPr>
        <w:spacing w:line="240" w:lineRule="exact"/>
        <w:ind w:left="152" w:right="129"/>
        <w:jc w:val="both"/>
        <w:rPr>
          <w:sz w:val="22"/>
          <w:szCs w:val="22"/>
        </w:rPr>
      </w:pPr>
      <w:r>
        <w:rPr>
          <w:sz w:val="22"/>
          <w:szCs w:val="22"/>
        </w:rPr>
        <w:t>Kom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etensi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adalah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seperan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>kat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etahuan,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kete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ampila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perilaku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harus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dimili</w:t>
      </w:r>
      <w:r>
        <w:rPr>
          <w:spacing w:val="-4"/>
          <w:w w:val="102"/>
          <w:sz w:val="22"/>
          <w:szCs w:val="22"/>
        </w:rPr>
        <w:t>k</w:t>
      </w:r>
      <w:r>
        <w:rPr>
          <w:w w:val="102"/>
          <w:sz w:val="22"/>
          <w:szCs w:val="22"/>
        </w:rPr>
        <w:t>i,</w:t>
      </w:r>
    </w:p>
    <w:p w:rsidR="00B90B10" w:rsidRDefault="00F81475">
      <w:pPr>
        <w:spacing w:before="8" w:line="245" w:lineRule="auto"/>
        <w:ind w:left="152" w:right="12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dihayati</w:t>
      </w:r>
      <w:proofErr w:type="gramEnd"/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dik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asai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dosen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melaksana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tugas 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ridarman</w:t>
      </w:r>
      <w:r>
        <w:rPr>
          <w:spacing w:val="-6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r>
        <w:rPr>
          <w:sz w:val="22"/>
          <w:szCs w:val="22"/>
        </w:rPr>
        <w:t>melakuk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enelitian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upun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pengabdian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asyarakat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harus kon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isten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bidang </w:t>
      </w:r>
      <w:r>
        <w:rPr>
          <w:sz w:val="22"/>
          <w:szCs w:val="22"/>
        </w:rPr>
        <w:t>ilmu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tau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kuliah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diampu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dan pengembangann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sekaligus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menjadi</w:t>
      </w:r>
      <w:r>
        <w:rPr>
          <w:spacing w:val="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tang</w:t>
      </w:r>
      <w:r>
        <w:rPr>
          <w:spacing w:val="-6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>ung jaw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bny</w:t>
      </w:r>
      <w:r>
        <w:rPr>
          <w:spacing w:val="-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.</w:t>
      </w:r>
    </w:p>
    <w:p w:rsidR="00B90B10" w:rsidRDefault="00B90B10">
      <w:pPr>
        <w:spacing w:before="3" w:line="100" w:lineRule="exact"/>
        <w:rPr>
          <w:sz w:val="11"/>
          <w:szCs w:val="11"/>
        </w:rPr>
      </w:pPr>
    </w:p>
    <w:p w:rsidR="00B90B10" w:rsidRDefault="00F81475">
      <w:pPr>
        <w:spacing w:line="245" w:lineRule="auto"/>
        <w:ind w:left="152" w:right="122"/>
        <w:jc w:val="both"/>
        <w:rPr>
          <w:sz w:val="22"/>
          <w:szCs w:val="22"/>
        </w:rPr>
      </w:pPr>
      <w:r>
        <w:rPr>
          <w:sz w:val="22"/>
          <w:szCs w:val="22"/>
        </w:rPr>
        <w:t>Dengan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Peneli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ian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Berbasis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Kompe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ensi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, d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ha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apkan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dosen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lebih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eluasa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memperdala</w:t>
      </w:r>
      <w:r>
        <w:rPr>
          <w:spacing w:val="-6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 xml:space="preserve">, </w:t>
      </w:r>
      <w:r>
        <w:rPr>
          <w:sz w:val="22"/>
          <w:szCs w:val="22"/>
        </w:rPr>
        <w:t>memperluas,</w:t>
      </w:r>
      <w:r>
        <w:rPr>
          <w:spacing w:val="1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mendi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eminasikan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hasil pelaks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naan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idharma.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ecara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ebih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usus,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den</w:t>
      </w:r>
      <w:r>
        <w:rPr>
          <w:spacing w:val="-5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an </w:t>
      </w:r>
      <w:r>
        <w:rPr>
          <w:sz w:val="22"/>
          <w:szCs w:val="22"/>
        </w:rPr>
        <w:t>pen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litian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ini di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ara</w:t>
      </w:r>
      <w:r>
        <w:rPr>
          <w:spacing w:val="3"/>
          <w:sz w:val="22"/>
          <w:szCs w:val="22"/>
        </w:rPr>
        <w:t>p</w:t>
      </w:r>
      <w:r>
        <w:rPr>
          <w:sz w:val="22"/>
          <w:szCs w:val="22"/>
        </w:rPr>
        <w:t>kan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dosen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selalu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konsisten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menekuni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bidang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ilmunya,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sehingga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prog</w:t>
      </w:r>
      <w:r>
        <w:rPr>
          <w:spacing w:val="-4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 xml:space="preserve">am </w:t>
      </w:r>
      <w:r>
        <w:rPr>
          <w:sz w:val="22"/>
          <w:szCs w:val="22"/>
        </w:rPr>
        <w:t>pen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annya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tuntas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an menjadi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terbaik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bidangn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ini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juga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penting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una </w:t>
      </w:r>
      <w:r>
        <w:rPr>
          <w:sz w:val="22"/>
          <w:szCs w:val="22"/>
        </w:rPr>
        <w:t>memudahk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pemerintah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mengidentifik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dan memetakan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kompetensi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dosen/penel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ti</w:t>
      </w:r>
      <w:r>
        <w:rPr>
          <w:spacing w:val="1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di Indonesia.</w:t>
      </w:r>
    </w:p>
    <w:p w:rsidR="00B90B10" w:rsidRDefault="00B90B10">
      <w:pPr>
        <w:spacing w:line="120" w:lineRule="exact"/>
        <w:rPr>
          <w:sz w:val="12"/>
          <w:szCs w:val="12"/>
        </w:rPr>
      </w:pPr>
    </w:p>
    <w:p w:rsidR="00B90B10" w:rsidRDefault="00F81475">
      <w:pPr>
        <w:ind w:left="152" w:right="7561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2"/>
          <w:w w:val="102"/>
          <w:sz w:val="22"/>
          <w:szCs w:val="22"/>
        </w:rPr>
        <w:t>T</w:t>
      </w:r>
      <w:r>
        <w:rPr>
          <w:b/>
          <w:spacing w:val="-2"/>
          <w:w w:val="102"/>
          <w:sz w:val="22"/>
          <w:szCs w:val="22"/>
        </w:rPr>
        <w:t>u</w:t>
      </w:r>
      <w:r>
        <w:rPr>
          <w:b/>
          <w:spacing w:val="2"/>
          <w:w w:val="102"/>
          <w:sz w:val="22"/>
          <w:szCs w:val="22"/>
        </w:rPr>
        <w:t>j</w:t>
      </w:r>
      <w:r>
        <w:rPr>
          <w:b/>
          <w:spacing w:val="-6"/>
          <w:w w:val="102"/>
          <w:sz w:val="22"/>
          <w:szCs w:val="22"/>
        </w:rPr>
        <w:t>u</w:t>
      </w:r>
      <w:r>
        <w:rPr>
          <w:b/>
          <w:spacing w:val="2"/>
          <w:w w:val="102"/>
          <w:sz w:val="22"/>
          <w:szCs w:val="22"/>
        </w:rPr>
        <w:t>an</w:t>
      </w:r>
    </w:p>
    <w:p w:rsidR="00B90B10" w:rsidRDefault="00F81475">
      <w:pPr>
        <w:spacing w:before="1"/>
        <w:ind w:left="152" w:right="3928"/>
        <w:jc w:val="both"/>
        <w:rPr>
          <w:sz w:val="22"/>
          <w:szCs w:val="22"/>
        </w:rPr>
      </w:pPr>
      <w:r>
        <w:rPr>
          <w:sz w:val="22"/>
          <w:szCs w:val="22"/>
        </w:rPr>
        <w:t>Program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Berbasis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Kompet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nsi</w:t>
      </w:r>
      <w:r>
        <w:rPr>
          <w:spacing w:val="2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bert</w:t>
      </w:r>
      <w:r>
        <w:rPr>
          <w:spacing w:val="-4"/>
          <w:w w:val="102"/>
          <w:sz w:val="22"/>
          <w:szCs w:val="22"/>
        </w:rPr>
        <w:t>u</w:t>
      </w:r>
      <w:r>
        <w:rPr>
          <w:spacing w:val="4"/>
          <w:w w:val="102"/>
          <w:sz w:val="22"/>
          <w:szCs w:val="22"/>
        </w:rPr>
        <w:t>j</w:t>
      </w:r>
      <w:r>
        <w:rPr>
          <w:w w:val="102"/>
          <w:sz w:val="22"/>
          <w:szCs w:val="22"/>
        </w:rPr>
        <w:t>u</w:t>
      </w:r>
      <w:r>
        <w:rPr>
          <w:spacing w:val="-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n:</w:t>
      </w:r>
    </w:p>
    <w:p w:rsidR="00B90B10" w:rsidRDefault="00F81475">
      <w:pPr>
        <w:spacing w:before="6"/>
        <w:ind w:left="152" w:right="423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meningkatkan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mpete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si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dosen</w:t>
      </w:r>
      <w:r>
        <w:rPr>
          <w:spacing w:val="1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</w:t>
      </w:r>
      <w:r>
        <w:rPr>
          <w:sz w:val="22"/>
          <w:szCs w:val="22"/>
        </w:rPr>
        <w:t>alam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elitian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sesuai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idang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il</w:t>
      </w:r>
      <w:r>
        <w:rPr>
          <w:spacing w:val="-3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>unya;</w:t>
      </w:r>
    </w:p>
    <w:p w:rsidR="00B90B10" w:rsidRDefault="00F81475">
      <w:pPr>
        <w:spacing w:before="6" w:line="245" w:lineRule="auto"/>
        <w:ind w:left="490" w:right="122" w:hanging="33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  memberikan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eleluasaan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kepa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dosen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menekuni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bidang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lmunya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1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konsi</w:t>
      </w:r>
      <w:r>
        <w:rPr>
          <w:spacing w:val="-4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 xml:space="preserve">en </w:t>
      </w:r>
      <w:r>
        <w:rPr>
          <w:sz w:val="22"/>
          <w:szCs w:val="22"/>
        </w:rPr>
        <w:t>sehing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litiannya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tuntas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menjadi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terbaik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bidangn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a;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dan</w:t>
      </w:r>
    </w:p>
    <w:p w:rsidR="00B90B10" w:rsidRDefault="00F81475">
      <w:pPr>
        <w:ind w:left="152" w:right="125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memudahk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pemerintah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ngidentifikasi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metakan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ko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>petensi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dosen/pen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liti</w:t>
      </w:r>
      <w:r>
        <w:rPr>
          <w:spacing w:val="4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di</w:t>
      </w:r>
    </w:p>
    <w:p w:rsidR="00B90B10" w:rsidRDefault="00F81475">
      <w:pPr>
        <w:spacing w:before="6"/>
        <w:ind w:left="490"/>
        <w:rPr>
          <w:sz w:val="22"/>
          <w:szCs w:val="22"/>
        </w:rPr>
      </w:pPr>
      <w:r>
        <w:rPr>
          <w:w w:val="102"/>
          <w:sz w:val="22"/>
          <w:szCs w:val="22"/>
        </w:rPr>
        <w:t>Indonesia.</w:t>
      </w:r>
    </w:p>
    <w:p w:rsidR="00B90B10" w:rsidRDefault="00F81475">
      <w:pPr>
        <w:spacing w:before="13"/>
        <w:ind w:left="152" w:right="6527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Luaran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</w:t>
      </w:r>
      <w:r>
        <w:rPr>
          <w:b/>
          <w:spacing w:val="5"/>
          <w:w w:val="102"/>
          <w:sz w:val="22"/>
          <w:szCs w:val="22"/>
        </w:rPr>
        <w:t>e</w:t>
      </w:r>
      <w:r>
        <w:rPr>
          <w:b/>
          <w:w w:val="102"/>
          <w:sz w:val="22"/>
          <w:szCs w:val="22"/>
        </w:rPr>
        <w:t>nelitian</w:t>
      </w:r>
    </w:p>
    <w:p w:rsidR="00B90B10" w:rsidRDefault="00F81475">
      <w:pPr>
        <w:spacing w:line="240" w:lineRule="exact"/>
        <w:ind w:left="152" w:right="1679"/>
        <w:jc w:val="both"/>
        <w:rPr>
          <w:sz w:val="22"/>
          <w:szCs w:val="22"/>
        </w:rPr>
      </w:pPr>
      <w:r>
        <w:rPr>
          <w:sz w:val="22"/>
          <w:szCs w:val="22"/>
        </w:rPr>
        <w:t>Program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Berbasis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Kompetensi</w:t>
      </w:r>
      <w:r>
        <w:rPr>
          <w:spacing w:val="2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w</w:t>
      </w:r>
      <w:r>
        <w:rPr>
          <w:sz w:val="22"/>
          <w:szCs w:val="22"/>
        </w:rPr>
        <w:t>ajib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enghasilkan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luaran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beru</w:t>
      </w:r>
      <w:r>
        <w:rPr>
          <w:spacing w:val="-5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>a:</w:t>
      </w:r>
    </w:p>
    <w:p w:rsidR="00B90B10" w:rsidRDefault="00F81475">
      <w:pPr>
        <w:spacing w:before="6" w:line="248" w:lineRule="auto"/>
        <w:ind w:left="490" w:right="122" w:hanging="338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publikasi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ilmiah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di jurnal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inte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nasional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bereputasi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atau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jurnal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nasional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terak</w:t>
      </w:r>
      <w:r>
        <w:rPr>
          <w:spacing w:val="-4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 xml:space="preserve">editasi </w:t>
      </w:r>
      <w:r>
        <w:rPr>
          <w:sz w:val="22"/>
          <w:szCs w:val="22"/>
        </w:rPr>
        <w:t>sekurang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kurangnya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satu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artikel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tahun;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dan</w:t>
      </w:r>
    </w:p>
    <w:p w:rsidR="00B90B10" w:rsidRDefault="00F81475">
      <w:pPr>
        <w:spacing w:line="240" w:lineRule="exact"/>
        <w:ind w:left="152" w:right="12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buku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ajar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z w:val="22"/>
          <w:szCs w:val="22"/>
        </w:rPr>
        <w:t>idang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iptek</w:t>
      </w:r>
      <w:r>
        <w:rPr>
          <w:spacing w:val="1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diterbit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enerbit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5"/>
          <w:sz w:val="22"/>
          <w:szCs w:val="22"/>
        </w:rPr>
        <w:t>r</w:t>
      </w:r>
      <w:r>
        <w:rPr>
          <w:sz w:val="22"/>
          <w:szCs w:val="22"/>
        </w:rPr>
        <w:t>edar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nasional</w:t>
      </w:r>
      <w:r>
        <w:rPr>
          <w:spacing w:val="2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pa</w:t>
      </w:r>
      <w:r>
        <w:rPr>
          <w:spacing w:val="-5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>a</w:t>
      </w:r>
    </w:p>
    <w:p w:rsidR="00B90B10" w:rsidRDefault="00F81475">
      <w:pPr>
        <w:spacing w:before="6"/>
        <w:ind w:left="453" w:right="501"/>
        <w:jc w:val="center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k</w:t>
      </w:r>
      <w:r>
        <w:rPr>
          <w:spacing w:val="-2"/>
          <w:sz w:val="22"/>
          <w:szCs w:val="22"/>
        </w:rPr>
        <w:t>h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r</w:t>
      </w:r>
      <w:proofErr w:type="gramEnd"/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2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hi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-3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es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>i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nga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keg</w:t>
      </w:r>
      <w:r>
        <w:rPr>
          <w:spacing w:val="5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d</w:t>
      </w:r>
      <w:r>
        <w:rPr>
          <w:spacing w:val="-2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u</w:t>
      </w:r>
      <w:r>
        <w:rPr>
          <w:spacing w:val="1"/>
          <w:w w:val="102"/>
          <w:sz w:val="22"/>
          <w:szCs w:val="22"/>
        </w:rPr>
        <w:t>s</w:t>
      </w:r>
      <w:r>
        <w:rPr>
          <w:spacing w:val="-2"/>
          <w:w w:val="102"/>
          <w:sz w:val="22"/>
          <w:szCs w:val="22"/>
        </w:rPr>
        <w:t>u</w:t>
      </w:r>
      <w:r>
        <w:rPr>
          <w:spacing w:val="2"/>
          <w:w w:val="102"/>
          <w:sz w:val="22"/>
          <w:szCs w:val="22"/>
        </w:rPr>
        <w:t>l</w:t>
      </w:r>
      <w:r>
        <w:rPr>
          <w:spacing w:val="-2"/>
          <w:w w:val="102"/>
          <w:sz w:val="22"/>
          <w:szCs w:val="22"/>
        </w:rPr>
        <w:t>k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n.</w:t>
      </w:r>
    </w:p>
    <w:p w:rsidR="00B90B10" w:rsidRDefault="00B90B10">
      <w:pPr>
        <w:spacing w:before="9" w:line="100" w:lineRule="exact"/>
        <w:rPr>
          <w:sz w:val="11"/>
          <w:szCs w:val="11"/>
        </w:rPr>
      </w:pPr>
    </w:p>
    <w:p w:rsidR="00B90B10" w:rsidRDefault="00F81475">
      <w:pPr>
        <w:ind w:left="152" w:right="48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Selai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itu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enel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tia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Be</w:t>
      </w:r>
      <w:r>
        <w:rPr>
          <w:spacing w:val="-6"/>
          <w:sz w:val="22"/>
          <w:szCs w:val="22"/>
        </w:rPr>
        <w:t>r</w:t>
      </w:r>
      <w:r>
        <w:rPr>
          <w:spacing w:val="1"/>
          <w:sz w:val="22"/>
          <w:szCs w:val="22"/>
        </w:rPr>
        <w:t>basi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Kompe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ens</w:t>
      </w:r>
      <w:r>
        <w:rPr>
          <w:sz w:val="22"/>
          <w:szCs w:val="22"/>
        </w:rPr>
        <w:t>i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di</w:t>
      </w:r>
      <w:r>
        <w:rPr>
          <w:spacing w:val="-4"/>
          <w:sz w:val="22"/>
          <w:szCs w:val="22"/>
        </w:rPr>
        <w:t>h</w:t>
      </w:r>
      <w:r>
        <w:rPr>
          <w:spacing w:val="1"/>
          <w:sz w:val="22"/>
          <w:szCs w:val="22"/>
        </w:rPr>
        <w:t>arapka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men</w:t>
      </w:r>
      <w:r>
        <w:rPr>
          <w:spacing w:val="-6"/>
          <w:sz w:val="22"/>
          <w:szCs w:val="22"/>
        </w:rPr>
        <w:t>g</w:t>
      </w:r>
      <w:r>
        <w:rPr>
          <w:spacing w:val="1"/>
          <w:sz w:val="22"/>
          <w:szCs w:val="22"/>
        </w:rPr>
        <w:t>hasilka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ara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b</w:t>
      </w:r>
      <w:r>
        <w:rPr>
          <w:spacing w:val="1"/>
          <w:w w:val="102"/>
          <w:sz w:val="22"/>
          <w:szCs w:val="22"/>
        </w:rPr>
        <w:t>erupa:</w:t>
      </w:r>
    </w:p>
    <w:p w:rsidR="00B90B10" w:rsidRDefault="00F81475">
      <w:pPr>
        <w:spacing w:before="6"/>
        <w:ind w:left="152" w:right="7811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H</w:t>
      </w:r>
      <w:r>
        <w:rPr>
          <w:spacing w:val="-3"/>
          <w:w w:val="102"/>
          <w:sz w:val="22"/>
          <w:szCs w:val="22"/>
        </w:rPr>
        <w:t>K</w:t>
      </w:r>
      <w:r>
        <w:rPr>
          <w:spacing w:val="2"/>
          <w:w w:val="102"/>
          <w:sz w:val="22"/>
          <w:szCs w:val="22"/>
        </w:rPr>
        <w:t>I;</w:t>
      </w:r>
    </w:p>
    <w:p w:rsidR="00B90B10" w:rsidRDefault="00F81475">
      <w:pPr>
        <w:spacing w:before="6"/>
        <w:ind w:left="152" w:right="408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teknologi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tepat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guna/rek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yasa</w:t>
      </w:r>
      <w:r>
        <w:rPr>
          <w:spacing w:val="2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sosial-ekonomi;</w:t>
      </w:r>
    </w:p>
    <w:p w:rsidR="00B90B10" w:rsidRDefault="00F81475">
      <w:pPr>
        <w:spacing w:before="6"/>
        <w:ind w:left="152" w:right="3581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rekayasa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sosia</w:t>
      </w:r>
      <w:r>
        <w:rPr>
          <w:spacing w:val="4"/>
          <w:sz w:val="22"/>
          <w:szCs w:val="22"/>
        </w:rPr>
        <w:t>l</w:t>
      </w:r>
      <w:r>
        <w:rPr>
          <w:sz w:val="22"/>
          <w:szCs w:val="22"/>
        </w:rPr>
        <w:t>-ekonomi/rumusan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kebijakan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publik;</w:t>
      </w:r>
    </w:p>
    <w:p w:rsidR="00B90B10" w:rsidRDefault="00F81475">
      <w:pPr>
        <w:spacing w:before="6" w:line="245" w:lineRule="auto"/>
        <w:ind w:left="490" w:right="124" w:hanging="33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.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pengakuan  dari</w:t>
      </w:r>
      <w:r>
        <w:rPr>
          <w:spacing w:val="45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eers</w:t>
      </w:r>
      <w:r>
        <w:rPr>
          <w:i/>
          <w:spacing w:val="-4"/>
          <w:sz w:val="22"/>
          <w:szCs w:val="22"/>
        </w:rPr>
        <w:t>-</w:t>
      </w:r>
      <w:r>
        <w:rPr>
          <w:sz w:val="22"/>
          <w:szCs w:val="22"/>
        </w:rPr>
        <w:t>nya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bagai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narasumber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 xml:space="preserve">bidangnya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(berupa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undangan  </w:t>
      </w:r>
      <w:r>
        <w:rPr>
          <w:w w:val="102"/>
          <w:sz w:val="22"/>
          <w:szCs w:val="22"/>
        </w:rPr>
        <w:t xml:space="preserve">sebagai </w:t>
      </w:r>
      <w:r>
        <w:rPr>
          <w:sz w:val="22"/>
          <w:szCs w:val="22"/>
        </w:rPr>
        <w:t>pembicara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kunci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temu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ilmiah</w:t>
      </w:r>
      <w:r>
        <w:rPr>
          <w:spacing w:val="4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tau sebagai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dosen/peneliti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tamu),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atau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mera</w:t>
      </w:r>
      <w:r>
        <w:rPr>
          <w:spacing w:val="-3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 xml:space="preserve">h </w:t>
      </w:r>
      <w:r>
        <w:rPr>
          <w:sz w:val="22"/>
          <w:szCs w:val="22"/>
        </w:rPr>
        <w:t>penghar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awar</w:t>
      </w:r>
      <w:r>
        <w:rPr>
          <w:i/>
          <w:spacing w:val="-1"/>
          <w:sz w:val="22"/>
          <w:szCs w:val="22"/>
        </w:rPr>
        <w:t>d</w:t>
      </w:r>
      <w:r>
        <w:rPr>
          <w:sz w:val="22"/>
          <w:szCs w:val="22"/>
        </w:rPr>
        <w:t>)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</w:t>
      </w:r>
      <w:r>
        <w:rPr>
          <w:spacing w:val="-5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peme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inta</w:t>
      </w:r>
      <w:r>
        <w:rPr>
          <w:sz w:val="22"/>
          <w:szCs w:val="22"/>
        </w:rPr>
        <w:t>h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6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asos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asi</w:t>
      </w:r>
      <w:r>
        <w:rPr>
          <w:sz w:val="22"/>
          <w:szCs w:val="22"/>
        </w:rPr>
        <w:t>;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d</w:t>
      </w:r>
      <w:r>
        <w:rPr>
          <w:spacing w:val="1"/>
          <w:w w:val="102"/>
          <w:sz w:val="22"/>
          <w:szCs w:val="22"/>
        </w:rPr>
        <w:t>an</w:t>
      </w:r>
    </w:p>
    <w:p w:rsidR="00B90B10" w:rsidRDefault="00F81475">
      <w:pPr>
        <w:spacing w:before="2"/>
        <w:ind w:left="151" w:right="2594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terbangun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j</w:t>
      </w:r>
      <w:r>
        <w:rPr>
          <w:sz w:val="22"/>
          <w:szCs w:val="22"/>
        </w:rPr>
        <w:t>ejaring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-6"/>
          <w:sz w:val="22"/>
          <w:szCs w:val="22"/>
        </w:rPr>
        <w:t>r</w:t>
      </w:r>
      <w:r>
        <w:rPr>
          <w:sz w:val="22"/>
          <w:szCs w:val="22"/>
        </w:rPr>
        <w:t>ja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sama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antar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eliti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antar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</w:t>
      </w:r>
      <w:r>
        <w:rPr>
          <w:spacing w:val="-4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mbaga.</w:t>
      </w:r>
    </w:p>
    <w:p w:rsidR="00B90B10" w:rsidRDefault="00B90B10">
      <w:pPr>
        <w:spacing w:before="4" w:line="120" w:lineRule="exact"/>
        <w:rPr>
          <w:sz w:val="12"/>
          <w:szCs w:val="12"/>
        </w:rPr>
      </w:pPr>
    </w:p>
    <w:p w:rsidR="00B90B10" w:rsidRDefault="00F81475">
      <w:pPr>
        <w:ind w:left="151" w:right="5896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5.</w:t>
      </w:r>
      <w:r>
        <w:rPr>
          <w:b/>
          <w:sz w:val="22"/>
          <w:szCs w:val="22"/>
        </w:rPr>
        <w:t>4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K</w:t>
      </w:r>
      <w:r>
        <w:rPr>
          <w:b/>
          <w:spacing w:val="3"/>
          <w:sz w:val="22"/>
          <w:szCs w:val="22"/>
        </w:rPr>
        <w:t>r</w:t>
      </w:r>
      <w:r>
        <w:rPr>
          <w:b/>
          <w:sz w:val="22"/>
          <w:szCs w:val="22"/>
        </w:rPr>
        <w:t>iteria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</w:t>
      </w:r>
      <w:r>
        <w:rPr>
          <w:b/>
          <w:spacing w:val="4"/>
          <w:w w:val="102"/>
          <w:sz w:val="22"/>
          <w:szCs w:val="22"/>
        </w:rPr>
        <w:t>e</w:t>
      </w:r>
      <w:r>
        <w:rPr>
          <w:b/>
          <w:w w:val="102"/>
          <w:sz w:val="22"/>
          <w:szCs w:val="22"/>
        </w:rPr>
        <w:t>ngusulan</w:t>
      </w:r>
    </w:p>
    <w:p w:rsidR="00B90B10" w:rsidRDefault="00F81475">
      <w:pPr>
        <w:spacing w:before="1"/>
        <w:ind w:left="151" w:right="1071"/>
        <w:jc w:val="both"/>
        <w:rPr>
          <w:sz w:val="22"/>
          <w:szCs w:val="22"/>
        </w:rPr>
      </w:pPr>
      <w:r>
        <w:rPr>
          <w:sz w:val="22"/>
          <w:szCs w:val="22"/>
        </w:rPr>
        <w:t>Kriteria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pers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aratan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umum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>usulan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elitian</w:t>
      </w:r>
      <w:r>
        <w:rPr>
          <w:spacing w:val="2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z w:val="22"/>
          <w:szCs w:val="22"/>
        </w:rPr>
        <w:t>erbasis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Ko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petensi</w:t>
      </w:r>
      <w:r>
        <w:rPr>
          <w:spacing w:val="2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ad</w:t>
      </w:r>
      <w:r>
        <w:rPr>
          <w:spacing w:val="-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lah:</w:t>
      </w:r>
    </w:p>
    <w:p w:rsidR="00B90B10" w:rsidRDefault="00F81475">
      <w:pPr>
        <w:spacing w:before="4" w:line="245" w:lineRule="auto"/>
        <w:ind w:left="490" w:right="138" w:hanging="338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 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</w:t>
      </w:r>
      <w:r>
        <w:rPr>
          <w:spacing w:val="3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il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op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ti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p</w:t>
      </w:r>
      <w:r>
        <w:rPr>
          <w:spacing w:val="3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ng</w:t>
      </w:r>
      <w:r>
        <w:rPr>
          <w:spacing w:val="5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b</w:t>
      </w:r>
      <w:r>
        <w:rPr>
          <w:spacing w:val="2"/>
          <w:w w:val="102"/>
          <w:sz w:val="22"/>
          <w:szCs w:val="22"/>
        </w:rPr>
        <w:t>d</w:t>
      </w:r>
      <w:r>
        <w:rPr>
          <w:spacing w:val="-2"/>
          <w:w w:val="102"/>
          <w:sz w:val="22"/>
          <w:szCs w:val="22"/>
        </w:rPr>
        <w:t xml:space="preserve">ian </w:t>
      </w:r>
      <w:r>
        <w:rPr>
          <w:spacing w:val="1"/>
          <w:sz w:val="22"/>
          <w:szCs w:val="22"/>
        </w:rPr>
        <w:t>kepad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mas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araka</w:t>
      </w:r>
      <w:r>
        <w:rPr>
          <w:sz w:val="22"/>
          <w:szCs w:val="22"/>
        </w:rPr>
        <w:t>t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pacing w:val="1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jad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kom</w:t>
      </w:r>
      <w:r>
        <w:rPr>
          <w:spacing w:val="-5"/>
          <w:w w:val="102"/>
          <w:sz w:val="22"/>
          <w:szCs w:val="22"/>
        </w:rPr>
        <w:t>p</w:t>
      </w:r>
      <w:r>
        <w:rPr>
          <w:spacing w:val="1"/>
          <w:w w:val="102"/>
          <w:sz w:val="22"/>
          <w:szCs w:val="22"/>
        </w:rPr>
        <w:t>etensin</w:t>
      </w:r>
      <w:r>
        <w:rPr>
          <w:spacing w:val="-5"/>
          <w:w w:val="102"/>
          <w:sz w:val="22"/>
          <w:szCs w:val="22"/>
        </w:rPr>
        <w:t>y</w:t>
      </w:r>
      <w:r>
        <w:rPr>
          <w:spacing w:val="1"/>
          <w:w w:val="102"/>
          <w:sz w:val="22"/>
          <w:szCs w:val="22"/>
        </w:rPr>
        <w:t>a;</w:t>
      </w:r>
    </w:p>
    <w:p w:rsidR="00B90B10" w:rsidRDefault="00F81475">
      <w:pPr>
        <w:ind w:left="151" w:right="166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jangka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waktu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penelit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2–3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ahun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lua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annya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dievaluasi</w:t>
      </w:r>
      <w:r>
        <w:rPr>
          <w:spacing w:val="2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etiap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tahun;</w:t>
      </w:r>
    </w:p>
    <w:p w:rsidR="00B90B10" w:rsidRDefault="00F81475">
      <w:pPr>
        <w:spacing w:before="6" w:line="245" w:lineRule="auto"/>
        <w:ind w:left="490" w:right="125" w:hanging="338"/>
        <w:jc w:val="both"/>
        <w:rPr>
          <w:sz w:val="22"/>
          <w:szCs w:val="22"/>
        </w:rPr>
        <w:sectPr w:rsidR="00B90B10">
          <w:footerReference w:type="default" r:id="rId8"/>
          <w:pgSz w:w="12240" w:h="15840"/>
          <w:pgMar w:top="1480" w:right="1720" w:bottom="280" w:left="1720" w:header="0" w:footer="869" w:gutter="0"/>
          <w:pgNumType w:start="59"/>
          <w:cols w:space="720"/>
        </w:sectPr>
      </w:pPr>
      <w:r>
        <w:pict>
          <v:group id="_x0000_s1086" style="position:absolute;left:0;text-align:left;margin-left:93.7pt;margin-top:57.15pt;width:0;height:0;z-index:-251673600;mso-position-horizontal-relative:page" coordorigin="1874,1143" coordsize="0,0">
            <v:shape id="_x0000_s1087" style="position:absolute;left:1874;top:1143;width:0;height:0" coordorigin="1874,1143" coordsize="0,0" path="m1874,1143r,e" filled="f" strokeweight=".1pt">
              <v:path arrowok="t"/>
            </v:shape>
            <w10:wrap anchorx="page"/>
          </v:group>
        </w:pict>
      </w:r>
      <w:r>
        <w:pict>
          <v:group id="_x0000_s1084" style="position:absolute;left:0;text-align:left;margin-left:93.7pt;margin-top:57.15pt;width:0;height:0;z-index:-251672576;mso-position-horizontal-relative:page" coordorigin="1874,1143" coordsize="0,0">
            <v:shape id="_x0000_s1085" style="position:absolute;left:1874;top:1143;width:0;height:0" coordorigin="1874,1143" coordsize="0,0" path="m1874,1143r,e" filled="f" strokeweight=".1pt">
              <v:path arrowok="t"/>
            </v:shape>
            <w10:wrap anchorx="page"/>
          </v:group>
        </w:pict>
      </w:r>
      <w:r>
        <w:pict>
          <v:group id="_x0000_s1082" style="position:absolute;left:0;text-align:left;margin-left:93.7pt;margin-top:57.15pt;width:0;height:0;z-index:-251671552;mso-position-horizontal-relative:page" coordorigin="1874,1143" coordsize="0,0">
            <v:shape id="_x0000_s1083" style="position:absolute;left:1874;top:1143;width:0;height:0" coordorigin="1874,1143" coordsize="0,0" path="m1874,1143r,e" filled="f" strokeweight=".1pt">
              <v:path arrowok="t"/>
            </v:shape>
            <w10:wrap anchorx="page"/>
          </v:group>
        </w:pic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ketua  p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neli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mempun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ai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pendidikan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S-3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pengalaman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tian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5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bidang </w:t>
      </w:r>
      <w:r>
        <w:rPr>
          <w:sz w:val="22"/>
          <w:szCs w:val="22"/>
        </w:rPr>
        <w:t>komp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tensinya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ima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terakhir;</w:t>
      </w:r>
    </w:p>
    <w:p w:rsidR="00B90B10" w:rsidRDefault="00F81475">
      <w:pPr>
        <w:spacing w:before="70" w:line="245" w:lineRule="auto"/>
        <w:ind w:left="490" w:right="122" w:hanging="33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d</w:t>
      </w:r>
      <w:proofErr w:type="gramEnd"/>
      <w:r>
        <w:rPr>
          <w:sz w:val="22"/>
          <w:szCs w:val="22"/>
        </w:rPr>
        <w:t>.   tim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eliti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dipimpin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tua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dibantu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ota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sesu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3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keperluannya, </w:t>
      </w:r>
      <w:r>
        <w:rPr>
          <w:spacing w:val="1"/>
          <w:sz w:val="22"/>
          <w:szCs w:val="22"/>
        </w:rPr>
        <w:t>den</w:t>
      </w:r>
      <w:r>
        <w:rPr>
          <w:spacing w:val="-4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jum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an</w:t>
      </w:r>
      <w:r>
        <w:rPr>
          <w:spacing w:val="-6"/>
          <w:sz w:val="22"/>
          <w:szCs w:val="22"/>
        </w:rPr>
        <w:t>g</w:t>
      </w:r>
      <w:r>
        <w:rPr>
          <w:spacing w:val="1"/>
          <w:sz w:val="22"/>
          <w:szCs w:val="22"/>
        </w:rPr>
        <w:t>g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tida</w:t>
      </w:r>
      <w:r>
        <w:rPr>
          <w:sz w:val="22"/>
          <w:szCs w:val="22"/>
        </w:rPr>
        <w:t>k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ebi</w:t>
      </w:r>
      <w:r>
        <w:rPr>
          <w:sz w:val="22"/>
          <w:szCs w:val="22"/>
        </w:rPr>
        <w:t>h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an</w:t>
      </w:r>
      <w:r>
        <w:rPr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ala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sat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an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got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pene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i</w:t>
      </w:r>
      <w:r>
        <w:rPr>
          <w:spacing w:val="12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b</w:t>
      </w:r>
      <w:r>
        <w:rPr>
          <w:spacing w:val="1"/>
          <w:w w:val="102"/>
          <w:sz w:val="22"/>
          <w:szCs w:val="22"/>
        </w:rPr>
        <w:t>er</w:t>
      </w:r>
      <w:r>
        <w:rPr>
          <w:spacing w:val="-4"/>
          <w:w w:val="102"/>
          <w:sz w:val="22"/>
          <w:szCs w:val="22"/>
        </w:rPr>
        <w:t>g</w:t>
      </w:r>
      <w:r>
        <w:rPr>
          <w:spacing w:val="1"/>
          <w:w w:val="102"/>
          <w:sz w:val="22"/>
          <w:szCs w:val="22"/>
        </w:rPr>
        <w:t xml:space="preserve">elar </w:t>
      </w:r>
      <w:r>
        <w:rPr>
          <w:w w:val="102"/>
          <w:sz w:val="22"/>
          <w:szCs w:val="22"/>
        </w:rPr>
        <w:t>doktor;</w:t>
      </w:r>
    </w:p>
    <w:p w:rsidR="00B90B10" w:rsidRDefault="00F81475">
      <w:pPr>
        <w:spacing w:line="245" w:lineRule="auto"/>
        <w:ind w:left="490" w:right="124" w:hanging="338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e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  ketua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harus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memiliki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cana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kegia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sesuai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ko</w:t>
      </w:r>
      <w:r>
        <w:rPr>
          <w:spacing w:val="-4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>petensin</w:t>
      </w:r>
      <w:r>
        <w:rPr>
          <w:spacing w:val="-3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 xml:space="preserve">a, </w:t>
      </w:r>
      <w:r>
        <w:rPr>
          <w:spacing w:val="1"/>
          <w:sz w:val="22"/>
          <w:szCs w:val="22"/>
        </w:rPr>
        <w:t>beriku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tar</w:t>
      </w:r>
      <w:r>
        <w:rPr>
          <w:spacing w:val="-5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wa</w:t>
      </w:r>
      <w:r>
        <w:rPr>
          <w:spacing w:val="-3"/>
          <w:sz w:val="22"/>
          <w:szCs w:val="22"/>
        </w:rPr>
        <w:t>k</w:t>
      </w:r>
      <w:r>
        <w:rPr>
          <w:spacing w:val="1"/>
          <w:sz w:val="22"/>
          <w:szCs w:val="22"/>
        </w:rPr>
        <w:t>tu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st</w:t>
      </w:r>
      <w:r>
        <w:rPr>
          <w:spacing w:val="-7"/>
          <w:sz w:val="22"/>
          <w:szCs w:val="22"/>
        </w:rPr>
        <w:t>r</w:t>
      </w:r>
      <w:r>
        <w:rPr>
          <w:spacing w:val="1"/>
          <w:sz w:val="22"/>
          <w:szCs w:val="22"/>
        </w:rPr>
        <w:t>ate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penca</w:t>
      </w:r>
      <w:r>
        <w:rPr>
          <w:spacing w:val="-4"/>
          <w:sz w:val="22"/>
          <w:szCs w:val="22"/>
        </w:rPr>
        <w:t>p</w:t>
      </w:r>
      <w:r>
        <w:rPr>
          <w:spacing w:val="1"/>
          <w:sz w:val="22"/>
          <w:szCs w:val="22"/>
        </w:rPr>
        <w:t>aia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1"/>
          <w:sz w:val="22"/>
          <w:szCs w:val="22"/>
        </w:rPr>
        <w:t>ar</w:t>
      </w:r>
      <w:r>
        <w:rPr>
          <w:spacing w:val="-4"/>
          <w:sz w:val="22"/>
          <w:szCs w:val="22"/>
        </w:rPr>
        <w:t>g</w:t>
      </w:r>
      <w:r>
        <w:rPr>
          <w:spacing w:val="1"/>
          <w:sz w:val="22"/>
          <w:szCs w:val="22"/>
        </w:rPr>
        <w:t>et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</w:t>
      </w:r>
      <w:r>
        <w:rPr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ua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s</w:t>
      </w:r>
      <w:r>
        <w:rPr>
          <w:spacing w:val="-4"/>
          <w:sz w:val="22"/>
          <w:szCs w:val="22"/>
        </w:rPr>
        <w:t>e</w:t>
      </w:r>
      <w:r>
        <w:rPr>
          <w:spacing w:val="1"/>
          <w:sz w:val="22"/>
          <w:szCs w:val="22"/>
        </w:rPr>
        <w:t>tia</w:t>
      </w:r>
      <w:r>
        <w:rPr>
          <w:sz w:val="22"/>
          <w:szCs w:val="22"/>
        </w:rPr>
        <w:t xml:space="preserve">p </w:t>
      </w:r>
      <w:r>
        <w:rPr>
          <w:spacing w:val="1"/>
          <w:sz w:val="22"/>
          <w:szCs w:val="22"/>
        </w:rPr>
        <w:t>keg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ata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(pe</w:t>
      </w:r>
      <w:r>
        <w:rPr>
          <w:spacing w:val="-6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ja</w:t>
      </w:r>
      <w:r>
        <w:rPr>
          <w:spacing w:val="-3"/>
          <w:w w:val="102"/>
          <w:sz w:val="22"/>
          <w:szCs w:val="22"/>
        </w:rPr>
        <w:t>l</w:t>
      </w:r>
      <w:r>
        <w:rPr>
          <w:spacing w:val="1"/>
          <w:w w:val="102"/>
          <w:sz w:val="22"/>
          <w:szCs w:val="22"/>
        </w:rPr>
        <w:t xml:space="preserve">an </w:t>
      </w:r>
      <w:r>
        <w:rPr>
          <w:w w:val="102"/>
          <w:sz w:val="22"/>
          <w:szCs w:val="22"/>
        </w:rPr>
        <w:t>pen</w:t>
      </w:r>
      <w:r>
        <w:rPr>
          <w:spacing w:val="4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litian);</w:t>
      </w:r>
    </w:p>
    <w:p w:rsidR="00B90B10" w:rsidRDefault="00F81475">
      <w:pPr>
        <w:spacing w:before="4" w:line="280" w:lineRule="exact"/>
        <w:ind w:left="490" w:right="126" w:hanging="338"/>
        <w:jc w:val="both"/>
        <w:rPr>
          <w:sz w:val="26"/>
          <w:szCs w:val="26"/>
        </w:rPr>
      </w:pPr>
      <w:proofErr w:type="gramStart"/>
      <w:r>
        <w:rPr>
          <w:spacing w:val="1"/>
          <w:sz w:val="26"/>
          <w:szCs w:val="26"/>
        </w:rPr>
        <w:t>f</w:t>
      </w:r>
      <w:proofErr w:type="gramEnd"/>
      <w:r>
        <w:rPr>
          <w:sz w:val="26"/>
          <w:szCs w:val="26"/>
        </w:rPr>
        <w:t>.</w:t>
      </w:r>
      <w:r>
        <w:rPr>
          <w:spacing w:val="57"/>
          <w:sz w:val="26"/>
          <w:szCs w:val="26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ti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da</w:t>
      </w:r>
      <w:r>
        <w:rPr>
          <w:spacing w:val="5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-</w:t>
      </w:r>
      <w:r>
        <w:rPr>
          <w:sz w:val="22"/>
          <w:szCs w:val="22"/>
        </w:rPr>
        <w:t xml:space="preserve">3 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nga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bi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pen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ia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Rp</w:t>
      </w:r>
      <w:r>
        <w:rPr>
          <w:spacing w:val="3"/>
          <w:sz w:val="22"/>
          <w:szCs w:val="22"/>
        </w:rPr>
        <w:t>1</w:t>
      </w:r>
      <w:r>
        <w:rPr>
          <w:spacing w:val="-2"/>
          <w:sz w:val="22"/>
          <w:szCs w:val="22"/>
        </w:rPr>
        <w:t>0</w:t>
      </w:r>
      <w:r>
        <w:rPr>
          <w:spacing w:val="2"/>
          <w:sz w:val="22"/>
          <w:szCs w:val="22"/>
        </w:rPr>
        <w:t>0</w:t>
      </w:r>
      <w:r>
        <w:rPr>
          <w:spacing w:val="3"/>
          <w:sz w:val="22"/>
          <w:szCs w:val="22"/>
        </w:rPr>
        <w:t>.</w:t>
      </w:r>
      <w:r>
        <w:rPr>
          <w:spacing w:val="-2"/>
          <w:sz w:val="22"/>
          <w:szCs w:val="22"/>
        </w:rPr>
        <w:t>0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.</w:t>
      </w:r>
      <w:r>
        <w:rPr>
          <w:spacing w:val="-2"/>
          <w:sz w:val="22"/>
          <w:szCs w:val="22"/>
        </w:rPr>
        <w:t>0</w:t>
      </w:r>
      <w:r>
        <w:rPr>
          <w:spacing w:val="2"/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– </w:t>
      </w:r>
      <w:r>
        <w:rPr>
          <w:sz w:val="22"/>
          <w:szCs w:val="22"/>
        </w:rPr>
        <w:t>Rp150.000.000,-/jud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l/tahu</w:t>
      </w:r>
      <w:r>
        <w:rPr>
          <w:spacing w:val="-1"/>
          <w:sz w:val="22"/>
          <w:szCs w:val="22"/>
        </w:rPr>
        <w:t>n</w:t>
      </w:r>
      <w:r>
        <w:rPr>
          <w:sz w:val="26"/>
          <w:szCs w:val="26"/>
        </w:rPr>
        <w:t>;</w:t>
      </w:r>
      <w:r>
        <w:rPr>
          <w:spacing w:val="52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dan</w:t>
      </w:r>
    </w:p>
    <w:p w:rsidR="00B90B10" w:rsidRDefault="00F81475">
      <w:pPr>
        <w:spacing w:before="2" w:line="246" w:lineRule="auto"/>
        <w:ind w:left="490" w:right="124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  usulan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 xml:space="preserve">tian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disi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pan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menjadi </w:t>
      </w:r>
      <w:r>
        <w:rPr>
          <w:spacing w:val="35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satu 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file 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dalam </w:t>
      </w:r>
      <w:r>
        <w:rPr>
          <w:b/>
          <w:spacing w:val="3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format </w:t>
      </w:r>
      <w:r>
        <w:rPr>
          <w:b/>
          <w:spacing w:val="34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pdf 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dengan </w:t>
      </w:r>
      <w:r>
        <w:rPr>
          <w:b/>
          <w:spacing w:val="32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 xml:space="preserve">ukuran </w:t>
      </w:r>
      <w:r>
        <w:rPr>
          <w:b/>
          <w:sz w:val="22"/>
          <w:szCs w:val="22"/>
        </w:rPr>
        <w:t>maksimum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>MB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d</w:t>
      </w:r>
      <w:r>
        <w:rPr>
          <w:b/>
          <w:sz w:val="22"/>
          <w:szCs w:val="22"/>
        </w:rPr>
        <w:t>ibe</w:t>
      </w:r>
      <w:r>
        <w:rPr>
          <w:b/>
          <w:spacing w:val="4"/>
          <w:sz w:val="22"/>
          <w:szCs w:val="22"/>
        </w:rPr>
        <w:t>r</w:t>
      </w:r>
      <w:r>
        <w:rPr>
          <w:b/>
          <w:sz w:val="22"/>
          <w:szCs w:val="22"/>
        </w:rPr>
        <w:t>i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nama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Na</w:t>
      </w:r>
      <w:r>
        <w:rPr>
          <w:b/>
          <w:spacing w:val="-6"/>
          <w:w w:val="102"/>
          <w:sz w:val="22"/>
          <w:szCs w:val="22"/>
        </w:rPr>
        <w:t>m</w:t>
      </w:r>
      <w:r>
        <w:rPr>
          <w:b/>
          <w:w w:val="102"/>
          <w:sz w:val="22"/>
          <w:szCs w:val="22"/>
        </w:rPr>
        <w:t>aK</w:t>
      </w:r>
      <w:r>
        <w:rPr>
          <w:b/>
          <w:spacing w:val="3"/>
          <w:w w:val="102"/>
          <w:sz w:val="22"/>
          <w:szCs w:val="22"/>
        </w:rPr>
        <w:t>e</w:t>
      </w:r>
      <w:r>
        <w:rPr>
          <w:b/>
          <w:w w:val="102"/>
          <w:sz w:val="22"/>
          <w:szCs w:val="22"/>
        </w:rPr>
        <w:t>tuaPeneliti_</w:t>
      </w:r>
      <w:r>
        <w:rPr>
          <w:b/>
          <w:spacing w:val="4"/>
          <w:w w:val="102"/>
          <w:sz w:val="22"/>
          <w:szCs w:val="22"/>
        </w:rPr>
        <w:t>P</w:t>
      </w:r>
      <w:r>
        <w:rPr>
          <w:b/>
          <w:w w:val="102"/>
          <w:sz w:val="22"/>
          <w:szCs w:val="22"/>
        </w:rPr>
        <w:t>T_HIKOM.pd</w:t>
      </w:r>
      <w:r>
        <w:rPr>
          <w:b/>
          <w:spacing w:val="4"/>
          <w:w w:val="102"/>
          <w:sz w:val="22"/>
          <w:szCs w:val="22"/>
        </w:rPr>
        <w:t>f</w:t>
      </w:r>
      <w:r>
        <w:rPr>
          <w:b/>
          <w:w w:val="102"/>
          <w:sz w:val="22"/>
          <w:szCs w:val="22"/>
        </w:rPr>
        <w:t xml:space="preserve">, </w:t>
      </w:r>
      <w:r>
        <w:rPr>
          <w:spacing w:val="-2"/>
          <w:w w:val="102"/>
          <w:sz w:val="22"/>
          <w:szCs w:val="22"/>
        </w:rPr>
        <w:t>k</w:t>
      </w:r>
      <w:r>
        <w:rPr>
          <w:spacing w:val="3"/>
          <w:w w:val="102"/>
          <w:sz w:val="22"/>
          <w:szCs w:val="22"/>
        </w:rPr>
        <w:t>e</w:t>
      </w:r>
      <w:r>
        <w:rPr>
          <w:spacing w:val="2"/>
          <w:w w:val="102"/>
          <w:sz w:val="22"/>
          <w:szCs w:val="22"/>
        </w:rPr>
        <w:t>m</w:t>
      </w:r>
      <w:r>
        <w:rPr>
          <w:spacing w:val="-2"/>
          <w:w w:val="102"/>
          <w:sz w:val="22"/>
          <w:szCs w:val="22"/>
        </w:rPr>
        <w:t>ud</w:t>
      </w:r>
      <w:r>
        <w:rPr>
          <w:spacing w:val="2"/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 xml:space="preserve">an </w:t>
      </w:r>
      <w:r>
        <w:rPr>
          <w:sz w:val="22"/>
          <w:szCs w:val="22"/>
        </w:rPr>
        <w:t>diunggah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MLITABMAS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dokumen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cetak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diarsipkan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 perguruan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tin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gi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masing- </w:t>
      </w:r>
      <w:r>
        <w:rPr>
          <w:spacing w:val="-2"/>
          <w:w w:val="102"/>
          <w:sz w:val="22"/>
          <w:szCs w:val="22"/>
        </w:rPr>
        <w:t>m</w:t>
      </w:r>
      <w:r>
        <w:rPr>
          <w:spacing w:val="4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s</w:t>
      </w:r>
      <w:r>
        <w:rPr>
          <w:spacing w:val="2"/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ng.</w:t>
      </w:r>
    </w:p>
    <w:p w:rsidR="00B90B10" w:rsidRDefault="00B90B10">
      <w:pPr>
        <w:spacing w:before="9" w:line="100" w:lineRule="exact"/>
        <w:rPr>
          <w:sz w:val="11"/>
          <w:szCs w:val="11"/>
        </w:rPr>
      </w:pPr>
    </w:p>
    <w:p w:rsidR="00B90B10" w:rsidRDefault="00F81475">
      <w:pPr>
        <w:ind w:left="152" w:right="5395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Sistematika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z w:val="22"/>
          <w:szCs w:val="22"/>
        </w:rPr>
        <w:t>Usulan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Pen</w:t>
      </w:r>
      <w:r>
        <w:rPr>
          <w:b/>
          <w:spacing w:val="3"/>
          <w:w w:val="102"/>
          <w:sz w:val="22"/>
          <w:szCs w:val="22"/>
        </w:rPr>
        <w:t>e</w:t>
      </w:r>
      <w:r>
        <w:rPr>
          <w:b/>
          <w:w w:val="102"/>
          <w:sz w:val="22"/>
          <w:szCs w:val="22"/>
        </w:rPr>
        <w:t>litian</w:t>
      </w:r>
    </w:p>
    <w:p w:rsidR="00B90B10" w:rsidRDefault="00F81475">
      <w:pPr>
        <w:spacing w:line="240" w:lineRule="exact"/>
        <w:ind w:left="152" w:right="133"/>
        <w:jc w:val="both"/>
        <w:rPr>
          <w:sz w:val="22"/>
          <w:szCs w:val="22"/>
        </w:rPr>
      </w:pPr>
      <w:r>
        <w:rPr>
          <w:sz w:val="22"/>
          <w:szCs w:val="22"/>
        </w:rPr>
        <w:t>Usulan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Penelit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Berbas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Kompetensi</w:t>
      </w:r>
      <w:r>
        <w:rPr>
          <w:spacing w:val="30"/>
          <w:sz w:val="22"/>
          <w:szCs w:val="22"/>
        </w:rPr>
        <w:t xml:space="preserve"> </w:t>
      </w:r>
      <w:r>
        <w:rPr>
          <w:b/>
          <w:sz w:val="22"/>
          <w:szCs w:val="22"/>
        </w:rPr>
        <w:t>ma</w:t>
      </w:r>
      <w:r>
        <w:rPr>
          <w:b/>
          <w:spacing w:val="-6"/>
          <w:sz w:val="22"/>
          <w:szCs w:val="22"/>
        </w:rPr>
        <w:t>k</w:t>
      </w:r>
      <w:r>
        <w:rPr>
          <w:b/>
          <w:sz w:val="22"/>
          <w:szCs w:val="22"/>
        </w:rPr>
        <w:t>simum</w:t>
      </w:r>
      <w:r>
        <w:rPr>
          <w:b/>
          <w:spacing w:val="32"/>
          <w:sz w:val="22"/>
          <w:szCs w:val="22"/>
        </w:rPr>
        <w:t xml:space="preserve"> </w:t>
      </w:r>
      <w:r>
        <w:rPr>
          <w:b/>
          <w:sz w:val="22"/>
          <w:szCs w:val="22"/>
        </w:rPr>
        <w:t>berju</w:t>
      </w:r>
      <w:r>
        <w:rPr>
          <w:b/>
          <w:spacing w:val="-4"/>
          <w:sz w:val="22"/>
          <w:szCs w:val="22"/>
        </w:rPr>
        <w:t>m</w:t>
      </w:r>
      <w:r>
        <w:rPr>
          <w:b/>
          <w:sz w:val="22"/>
          <w:szCs w:val="22"/>
        </w:rPr>
        <w:t>lah</w:t>
      </w:r>
      <w:r>
        <w:rPr>
          <w:b/>
          <w:spacing w:val="31"/>
          <w:sz w:val="22"/>
          <w:szCs w:val="22"/>
        </w:rPr>
        <w:t xml:space="preserve"> </w:t>
      </w:r>
      <w:r>
        <w:rPr>
          <w:b/>
          <w:sz w:val="22"/>
          <w:szCs w:val="22"/>
        </w:rPr>
        <w:t>20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z w:val="22"/>
          <w:szCs w:val="22"/>
        </w:rPr>
        <w:t>halaman</w:t>
      </w:r>
      <w:r>
        <w:rPr>
          <w:b/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e</w:t>
      </w:r>
      <w:r>
        <w:rPr>
          <w:spacing w:val="2"/>
          <w:w w:val="102"/>
          <w:sz w:val="22"/>
          <w:szCs w:val="22"/>
        </w:rPr>
        <w:t>r</w:t>
      </w:r>
      <w:r>
        <w:rPr>
          <w:spacing w:val="-2"/>
          <w:w w:val="102"/>
          <w:sz w:val="22"/>
          <w:szCs w:val="22"/>
        </w:rPr>
        <w:t>m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suk</w:t>
      </w:r>
    </w:p>
    <w:p w:rsidR="00B90B10" w:rsidRDefault="00F81475">
      <w:pPr>
        <w:spacing w:before="6" w:line="245" w:lineRule="auto"/>
        <w:ind w:left="152" w:right="122"/>
        <w:jc w:val="both"/>
        <w:rPr>
          <w:sz w:val="22"/>
          <w:szCs w:val="22"/>
        </w:rPr>
      </w:pPr>
      <w:r>
        <w:rPr>
          <w:sz w:val="22"/>
          <w:szCs w:val="22"/>
        </w:rPr>
        <w:t>halam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sampul,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halaman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pengesahan,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ampiran),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ditulis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menggunak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Ti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es</w:t>
      </w:r>
      <w:r>
        <w:rPr>
          <w:spacing w:val="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New </w:t>
      </w:r>
      <w:r>
        <w:rPr>
          <w:spacing w:val="-2"/>
          <w:sz w:val="22"/>
          <w:szCs w:val="22"/>
        </w:rPr>
        <w:t>R</w:t>
      </w:r>
      <w:r>
        <w:rPr>
          <w:spacing w:val="3"/>
          <w:sz w:val="22"/>
          <w:szCs w:val="22"/>
        </w:rPr>
        <w:t>o</w:t>
      </w:r>
      <w:r>
        <w:rPr>
          <w:spacing w:val="-2"/>
          <w:sz w:val="22"/>
          <w:szCs w:val="22"/>
        </w:rPr>
        <w:t>m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pacing w:val="3"/>
          <w:sz w:val="22"/>
          <w:szCs w:val="22"/>
        </w:rPr>
        <w:t>,</w:t>
      </w:r>
      <w:r>
        <w:rPr>
          <w:sz w:val="22"/>
          <w:szCs w:val="22"/>
        </w:rPr>
        <w:t>5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pa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4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4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5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ra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ke</w:t>
      </w:r>
      <w:r>
        <w:rPr>
          <w:spacing w:val="2"/>
          <w:w w:val="102"/>
          <w:sz w:val="22"/>
          <w:szCs w:val="22"/>
        </w:rPr>
        <w:t>r</w:t>
      </w:r>
      <w:r>
        <w:rPr>
          <w:spacing w:val="-2"/>
          <w:w w:val="102"/>
          <w:sz w:val="22"/>
          <w:szCs w:val="22"/>
        </w:rPr>
        <w:t>t</w:t>
      </w:r>
      <w:r>
        <w:rPr>
          <w:spacing w:val="5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s </w:t>
      </w:r>
      <w:r>
        <w:rPr>
          <w:sz w:val="22"/>
          <w:szCs w:val="22"/>
        </w:rPr>
        <w:t>A-4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serta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sistema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ika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urutan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sebagai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berikut.</w:t>
      </w:r>
    </w:p>
    <w:p w:rsidR="00B90B10" w:rsidRDefault="00B90B10">
      <w:pPr>
        <w:spacing w:before="3" w:line="100" w:lineRule="exact"/>
        <w:rPr>
          <w:sz w:val="11"/>
          <w:szCs w:val="11"/>
        </w:rPr>
      </w:pPr>
    </w:p>
    <w:p w:rsidR="00E678FF" w:rsidRDefault="00F81475">
      <w:pPr>
        <w:spacing w:line="355" w:lineRule="auto"/>
        <w:ind w:left="152" w:right="3636"/>
        <w:rPr>
          <w:spacing w:val="8"/>
          <w:sz w:val="22"/>
          <w:szCs w:val="22"/>
        </w:rPr>
      </w:pPr>
      <w:r>
        <w:rPr>
          <w:b/>
          <w:sz w:val="22"/>
          <w:szCs w:val="22"/>
        </w:rPr>
        <w:t>HALAMAN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S</w:t>
      </w:r>
      <w:r>
        <w:rPr>
          <w:b/>
          <w:sz w:val="22"/>
          <w:szCs w:val="22"/>
        </w:rPr>
        <w:t>AMPUL</w:t>
      </w:r>
      <w:r>
        <w:rPr>
          <w:b/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ampir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5.1)</w:t>
      </w:r>
      <w:r>
        <w:rPr>
          <w:spacing w:val="8"/>
          <w:sz w:val="22"/>
          <w:szCs w:val="22"/>
        </w:rPr>
        <w:t xml:space="preserve"> </w:t>
      </w:r>
    </w:p>
    <w:p w:rsidR="00B90B10" w:rsidRDefault="00F81475">
      <w:pPr>
        <w:spacing w:line="355" w:lineRule="auto"/>
        <w:ind w:left="152" w:right="3636"/>
        <w:rPr>
          <w:sz w:val="22"/>
          <w:szCs w:val="22"/>
        </w:rPr>
      </w:pPr>
      <w:bookmarkStart w:id="0" w:name="_GoBack"/>
      <w:bookmarkEnd w:id="0"/>
      <w:r>
        <w:rPr>
          <w:b/>
          <w:w w:val="102"/>
          <w:sz w:val="22"/>
          <w:szCs w:val="22"/>
        </w:rPr>
        <w:t>HALAMAN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P</w:t>
      </w:r>
      <w:r>
        <w:rPr>
          <w:b/>
          <w:sz w:val="22"/>
          <w:szCs w:val="22"/>
        </w:rPr>
        <w:t>ENGE</w:t>
      </w:r>
      <w:r>
        <w:rPr>
          <w:b/>
          <w:spacing w:val="-3"/>
          <w:sz w:val="22"/>
          <w:szCs w:val="22"/>
        </w:rPr>
        <w:t>S</w:t>
      </w:r>
      <w:r>
        <w:rPr>
          <w:b/>
          <w:sz w:val="22"/>
          <w:szCs w:val="22"/>
        </w:rPr>
        <w:t>AHAN</w:t>
      </w:r>
      <w:r>
        <w:rPr>
          <w:b/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5.2)</w:t>
      </w:r>
      <w:r>
        <w:rPr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IDENTITAS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DAN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>
        <w:rPr>
          <w:b/>
          <w:spacing w:val="-5"/>
          <w:sz w:val="22"/>
          <w:szCs w:val="22"/>
        </w:rPr>
        <w:t>R</w:t>
      </w:r>
      <w:r>
        <w:rPr>
          <w:b/>
          <w:sz w:val="22"/>
          <w:szCs w:val="22"/>
        </w:rPr>
        <w:t>AIAN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UMUM</w:t>
      </w:r>
      <w:r>
        <w:rPr>
          <w:b/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"/>
          <w:sz w:val="22"/>
          <w:szCs w:val="22"/>
        </w:rPr>
        <w:t>p</w:t>
      </w:r>
      <w:r>
        <w:rPr>
          <w:sz w:val="22"/>
          <w:szCs w:val="22"/>
        </w:rPr>
        <w:t>iran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5.3)</w:t>
      </w:r>
      <w:r>
        <w:rPr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DAFTAR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I</w:t>
      </w:r>
      <w:r>
        <w:rPr>
          <w:b/>
          <w:spacing w:val="-4"/>
          <w:w w:val="102"/>
          <w:sz w:val="22"/>
          <w:szCs w:val="22"/>
        </w:rPr>
        <w:t>S</w:t>
      </w:r>
      <w:r>
        <w:rPr>
          <w:b/>
          <w:w w:val="102"/>
          <w:sz w:val="22"/>
          <w:szCs w:val="22"/>
        </w:rPr>
        <w:t>I</w:t>
      </w:r>
    </w:p>
    <w:p w:rsidR="00B90B10" w:rsidRDefault="00F81475">
      <w:pPr>
        <w:spacing w:line="240" w:lineRule="exact"/>
        <w:ind w:left="152" w:right="4786"/>
        <w:jc w:val="both"/>
        <w:rPr>
          <w:sz w:val="22"/>
          <w:szCs w:val="22"/>
        </w:rPr>
      </w:pPr>
      <w:r>
        <w:rPr>
          <w:b/>
          <w:sz w:val="22"/>
          <w:szCs w:val="22"/>
        </w:rPr>
        <w:t>RINGKA</w:t>
      </w:r>
      <w:r>
        <w:rPr>
          <w:b/>
          <w:spacing w:val="-4"/>
          <w:sz w:val="22"/>
          <w:szCs w:val="22"/>
        </w:rPr>
        <w:t>S</w:t>
      </w:r>
      <w:r>
        <w:rPr>
          <w:b/>
          <w:sz w:val="22"/>
          <w:szCs w:val="22"/>
        </w:rPr>
        <w:t>AN</w:t>
      </w:r>
      <w:r>
        <w:rPr>
          <w:b/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(maksimum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satu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halaman)</w:t>
      </w:r>
    </w:p>
    <w:p w:rsidR="00B90B10" w:rsidRDefault="00F81475">
      <w:pPr>
        <w:spacing w:before="6" w:line="244" w:lineRule="auto"/>
        <w:ind w:left="152" w:right="123"/>
        <w:jc w:val="both"/>
        <w:rPr>
          <w:sz w:val="22"/>
          <w:szCs w:val="22"/>
        </w:rPr>
      </w:pPr>
      <w:r>
        <w:rPr>
          <w:sz w:val="22"/>
          <w:szCs w:val="22"/>
        </w:rPr>
        <w:t>Kemukakan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tujuan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jangka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panjang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target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khusus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ingin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serta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metode</w:t>
      </w:r>
      <w:r>
        <w:rPr>
          <w:spacing w:val="3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proofErr w:type="gramStart"/>
      <w:r>
        <w:rPr>
          <w:sz w:val="22"/>
          <w:szCs w:val="22"/>
        </w:rPr>
        <w:t>ak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gram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akai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ian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juan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tersebut.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Rin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kasan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harus mampu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menguraikan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seca</w:t>
      </w:r>
      <w:r>
        <w:rPr>
          <w:spacing w:val="-4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cerma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sin</w:t>
      </w:r>
      <w:r>
        <w:rPr>
          <w:spacing w:val="-4"/>
          <w:sz w:val="22"/>
          <w:szCs w:val="22"/>
        </w:rPr>
        <w:t>g</w:t>
      </w:r>
      <w:r>
        <w:rPr>
          <w:spacing w:val="1"/>
          <w:sz w:val="22"/>
          <w:szCs w:val="22"/>
        </w:rPr>
        <w:t>ka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tan</w:t>
      </w:r>
      <w:r>
        <w:rPr>
          <w:sz w:val="22"/>
          <w:szCs w:val="22"/>
        </w:rPr>
        <w:t>g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rencan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1"/>
          <w:sz w:val="22"/>
          <w:szCs w:val="22"/>
        </w:rPr>
        <w:t>egiata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diusu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ka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tuli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</w:t>
      </w:r>
      <w:r>
        <w:rPr>
          <w:spacing w:val="1"/>
          <w:sz w:val="22"/>
          <w:szCs w:val="22"/>
        </w:rPr>
        <w:t>en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jara</w:t>
      </w:r>
      <w:r>
        <w:rPr>
          <w:sz w:val="22"/>
          <w:szCs w:val="22"/>
        </w:rPr>
        <w:t>k</w:t>
      </w:r>
      <w:r>
        <w:rPr>
          <w:spacing w:val="1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s</w:t>
      </w:r>
      <w:r>
        <w:rPr>
          <w:spacing w:val="-4"/>
          <w:w w:val="102"/>
          <w:sz w:val="22"/>
          <w:szCs w:val="22"/>
        </w:rPr>
        <w:t>p</w:t>
      </w:r>
      <w:r>
        <w:rPr>
          <w:spacing w:val="1"/>
          <w:w w:val="102"/>
          <w:sz w:val="22"/>
          <w:szCs w:val="22"/>
        </w:rPr>
        <w:t>asi.</w:t>
      </w:r>
    </w:p>
    <w:p w:rsidR="00B90B10" w:rsidRDefault="00B90B10">
      <w:pPr>
        <w:spacing w:before="1" w:line="120" w:lineRule="exact"/>
        <w:rPr>
          <w:sz w:val="12"/>
          <w:szCs w:val="12"/>
        </w:rPr>
      </w:pPr>
    </w:p>
    <w:p w:rsidR="00B90B10" w:rsidRDefault="00F81475">
      <w:pPr>
        <w:ind w:left="152" w:right="6110"/>
        <w:jc w:val="both"/>
        <w:rPr>
          <w:sz w:val="22"/>
          <w:szCs w:val="22"/>
        </w:rPr>
      </w:pPr>
      <w:r>
        <w:rPr>
          <w:b/>
          <w:sz w:val="22"/>
          <w:szCs w:val="22"/>
        </w:rPr>
        <w:t>BAB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1.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pacing w:val="-4"/>
          <w:w w:val="102"/>
          <w:sz w:val="22"/>
          <w:szCs w:val="22"/>
        </w:rPr>
        <w:t>P</w:t>
      </w:r>
      <w:r>
        <w:rPr>
          <w:b/>
          <w:w w:val="102"/>
          <w:sz w:val="22"/>
          <w:szCs w:val="22"/>
        </w:rPr>
        <w:t>ENDAHULUAN</w:t>
      </w:r>
    </w:p>
    <w:p w:rsidR="00B90B10" w:rsidRDefault="00F81475">
      <w:pPr>
        <w:spacing w:line="240" w:lineRule="exact"/>
        <w:ind w:left="152" w:right="1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la</w:t>
      </w:r>
      <w:r>
        <w:rPr>
          <w:spacing w:val="4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el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4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gi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tan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tu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d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ap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at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P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da</w:t>
      </w:r>
    </w:p>
    <w:p w:rsidR="00B90B10" w:rsidRDefault="00F81475">
      <w:pPr>
        <w:spacing w:before="6" w:line="246" w:lineRule="auto"/>
        <w:ind w:left="152" w:right="12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bab</w:t>
      </w:r>
      <w:proofErr w:type="gram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ini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juga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jelaskan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uaran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ditar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etkan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ser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kontribusin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ilmu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penge</w:t>
      </w:r>
      <w:r>
        <w:rPr>
          <w:spacing w:val="-3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 xml:space="preserve">ahuan. 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5"/>
          <w:sz w:val="22"/>
          <w:szCs w:val="22"/>
        </w:rPr>
        <w:t>t</w:t>
      </w:r>
      <w:r>
        <w:rPr>
          <w:spacing w:val="-2"/>
          <w:sz w:val="22"/>
          <w:szCs w:val="22"/>
        </w:rPr>
        <w:t>la</w:t>
      </w:r>
      <w:r>
        <w:rPr>
          <w:sz w:val="22"/>
          <w:szCs w:val="22"/>
        </w:rPr>
        <w:t>h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nc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c</w:t>
      </w:r>
      <w:r>
        <w:rPr>
          <w:spacing w:val="-2"/>
          <w:sz w:val="22"/>
          <w:szCs w:val="22"/>
        </w:rPr>
        <w:t>ap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6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pe</w:t>
      </w:r>
      <w:r>
        <w:rPr>
          <w:spacing w:val="2"/>
          <w:sz w:val="22"/>
          <w:szCs w:val="22"/>
        </w:rPr>
        <w:t>rt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ab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</w:t>
      </w:r>
      <w:r>
        <w:rPr>
          <w:spacing w:val="6"/>
          <w:sz w:val="22"/>
          <w:szCs w:val="22"/>
        </w:rPr>
        <w:t>.</w:t>
      </w:r>
      <w:r>
        <w:rPr>
          <w:sz w:val="22"/>
          <w:szCs w:val="22"/>
        </w:rPr>
        <w:t xml:space="preserve">1 </w:t>
      </w:r>
      <w:r>
        <w:rPr>
          <w:spacing w:val="-2"/>
          <w:sz w:val="22"/>
          <w:szCs w:val="22"/>
        </w:rPr>
        <w:t>s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su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lu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yan</w:t>
      </w:r>
      <w:r>
        <w:rPr>
          <w:sz w:val="22"/>
          <w:szCs w:val="22"/>
        </w:rPr>
        <w:t>g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ge</w:t>
      </w:r>
      <w:r>
        <w:rPr>
          <w:spacing w:val="5"/>
          <w:sz w:val="22"/>
          <w:szCs w:val="22"/>
        </w:rPr>
        <w:t>t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 xml:space="preserve">dan </w:t>
      </w:r>
      <w:r>
        <w:rPr>
          <w:sz w:val="22"/>
          <w:szCs w:val="22"/>
        </w:rPr>
        <w:t>laman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akan</w:t>
      </w:r>
      <w:proofErr w:type="gramEnd"/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</w:t>
      </w:r>
      <w:r>
        <w:rPr>
          <w:spacing w:val="-5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lakuka</w:t>
      </w:r>
      <w:r>
        <w:rPr>
          <w:spacing w:val="-3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.</w:t>
      </w:r>
    </w:p>
    <w:p w:rsidR="00B90B10" w:rsidRDefault="00B90B10">
      <w:pPr>
        <w:spacing w:before="7" w:line="100" w:lineRule="exact"/>
        <w:rPr>
          <w:sz w:val="11"/>
          <w:szCs w:val="11"/>
        </w:rPr>
      </w:pPr>
    </w:p>
    <w:p w:rsidR="00B90B10" w:rsidRDefault="00F81475">
      <w:pPr>
        <w:ind w:left="152" w:right="4247"/>
        <w:jc w:val="both"/>
        <w:rPr>
          <w:sz w:val="22"/>
          <w:szCs w:val="22"/>
        </w:rPr>
        <w:sectPr w:rsidR="00B90B10">
          <w:pgSz w:w="12240" w:h="15840"/>
          <w:pgMar w:top="1280" w:right="1720" w:bottom="280" w:left="1720" w:header="0" w:footer="869" w:gutter="0"/>
          <w:cols w:space="720"/>
        </w:sectPr>
      </w:pPr>
      <w:r>
        <w:pict>
          <v:group id="_x0000_s1080" style="position:absolute;left:0;text-align:left;margin-left:93.7pt;margin-top:734.3pt;width:0;height:0;z-index:-251669504;mso-position-horizontal-relative:page;mso-position-vertical-relative:page" coordorigin="1874,14686" coordsize="0,0">
            <v:shape id="_x0000_s1081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78" style="position:absolute;left:0;text-align:left;margin-left:93.7pt;margin-top:734.3pt;width:0;height:0;z-index:-251668480;mso-position-horizontal-relative:page;mso-position-vertical-relative:page" coordorigin="1874,14686" coordsize="0,0">
            <v:shape id="_x0000_s1079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76" style="position:absolute;left:0;text-align:left;margin-left:93.7pt;margin-top:734.3pt;width:0;height:0;z-index:-251667456;mso-position-horizontal-relative:page;mso-position-vertical-relative:page" coordorigin="1874,14686" coordsize="0,0">
            <v:shape id="_x0000_s1077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98.6pt;margin-top:12.65pt;width:418.6pt;height:194.25pt;z-index:-2516664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7"/>
                    <w:gridCol w:w="2453"/>
                    <w:gridCol w:w="2876"/>
                    <w:gridCol w:w="846"/>
                    <w:gridCol w:w="846"/>
                    <w:gridCol w:w="846"/>
                  </w:tblGrid>
                  <w:tr w:rsidR="00B90B10">
                    <w:trPr>
                      <w:trHeight w:hRule="exact" w:val="247"/>
                    </w:trPr>
                    <w:tc>
                      <w:tcPr>
                        <w:tcW w:w="48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B90B10" w:rsidRDefault="00F81475">
                        <w:pPr>
                          <w:ind w:left="12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-1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w w:val="104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5329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B90B10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B90B10" w:rsidRDefault="00F81475">
                        <w:pPr>
                          <w:ind w:left="2094" w:right="210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b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b/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b/>
                            <w:spacing w:val="2"/>
                            <w:w w:val="104"/>
                            <w:sz w:val="18"/>
                            <w:szCs w:val="18"/>
                          </w:rPr>
                          <w:t>uar</w:t>
                        </w:r>
                        <w:r>
                          <w:rPr>
                            <w:b/>
                            <w:spacing w:val="-2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w w:val="104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538" w:type="dxa"/>
                        <w:gridSpan w:val="3"/>
                        <w:tcBorders>
                          <w:top w:val="single" w:sz="5" w:space="0" w:color="000000"/>
                          <w:left w:val="single" w:sz="4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B90B10" w:rsidRDefault="00F81475">
                        <w:pPr>
                          <w:spacing w:before="6"/>
                          <w:ind w:left="441"/>
                        </w:pPr>
                        <w:r>
                          <w:rPr>
                            <w:b/>
                            <w:spacing w:val="-1"/>
                          </w:rPr>
                          <w:t>Indikato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27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3"/>
                          </w:rPr>
                          <w:t>Capaian</w:t>
                        </w:r>
                      </w:p>
                    </w:tc>
                  </w:tr>
                  <w:tr w:rsidR="00B90B10">
                    <w:trPr>
                      <w:trHeight w:hRule="exact" w:val="226"/>
                    </w:trPr>
                    <w:tc>
                      <w:tcPr>
                        <w:tcW w:w="48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5329" w:type="dxa"/>
                        <w:gridSpan w:val="2"/>
                        <w:vMerge/>
                        <w:tcBorders>
                          <w:left w:val="single" w:sz="5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F81475">
                        <w:pPr>
                          <w:spacing w:line="200" w:lineRule="exact"/>
                          <w:ind w:left="25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spacing w:val="-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w w:val="101"/>
                            <w:position w:val="6"/>
                            <w:sz w:val="12"/>
                            <w:szCs w:val="12"/>
                          </w:rPr>
                          <w:t>1)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F81475">
                        <w:pPr>
                          <w:spacing w:before="6"/>
                          <w:ind w:left="20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b/>
                            <w:spacing w:val="-3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b/>
                            <w:spacing w:val="4"/>
                            <w:w w:val="104"/>
                            <w:sz w:val="18"/>
                            <w:szCs w:val="18"/>
                          </w:rPr>
                          <w:t>+</w:t>
                        </w:r>
                        <w:r>
                          <w:rPr>
                            <w:b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F81475">
                        <w:pPr>
                          <w:spacing w:before="6"/>
                          <w:ind w:left="20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b/>
                            <w:spacing w:val="-3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w w:val="104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</w:tr>
                  <w:tr w:rsidR="00B90B10">
                    <w:trPr>
                      <w:trHeight w:hRule="exact" w:val="250"/>
                    </w:trPr>
                    <w:tc>
                      <w:tcPr>
                        <w:tcW w:w="48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B90B10" w:rsidRDefault="00F81475">
                        <w:pPr>
                          <w:ind w:left="155" w:right="15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45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B90B10" w:rsidRDefault="00F81475">
                        <w:pPr>
                          <w:ind w:left="9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ubl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kas</w:t>
                        </w:r>
                        <w:r>
                          <w:rPr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mi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w w:val="101"/>
                            <w:position w:val="6"/>
                            <w:sz w:val="12"/>
                            <w:szCs w:val="12"/>
                          </w:rPr>
                          <w:t>2)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F81475">
                        <w:pPr>
                          <w:spacing w:before="11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Inter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as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al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</w:tr>
                  <w:tr w:rsidR="00B90B10">
                    <w:trPr>
                      <w:trHeight w:hRule="exact" w:val="245"/>
                    </w:trPr>
                    <w:tc>
                      <w:tcPr>
                        <w:tcW w:w="48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245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28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F81475">
                        <w:pPr>
                          <w:spacing w:before="8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Nasio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Tera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redita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</w:tr>
                  <w:tr w:rsidR="00B90B10">
                    <w:trPr>
                      <w:trHeight w:hRule="exact" w:val="250"/>
                    </w:trPr>
                    <w:tc>
                      <w:tcPr>
                        <w:tcW w:w="48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B90B10" w:rsidRDefault="00F81475">
                        <w:pPr>
                          <w:ind w:left="155" w:right="15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45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F81475">
                        <w:pPr>
                          <w:spacing w:before="25" w:line="245" w:lineRule="auto"/>
                          <w:ind w:left="95" w:right="56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Pema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ala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3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ala</w:t>
                        </w:r>
                        <w:r>
                          <w:rPr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temu il</w:t>
                        </w:r>
                        <w:r>
                          <w:rPr>
                            <w:spacing w:val="-4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w w:val="101"/>
                            <w:position w:val="6"/>
                            <w:sz w:val="12"/>
                            <w:szCs w:val="12"/>
                          </w:rPr>
                          <w:t>3)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F81475">
                        <w:pPr>
                          <w:spacing w:before="8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Inter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as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al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</w:tr>
                  <w:tr w:rsidR="00B90B10">
                    <w:trPr>
                      <w:trHeight w:hRule="exact" w:val="245"/>
                    </w:trPr>
                    <w:tc>
                      <w:tcPr>
                        <w:tcW w:w="48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245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28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F81475">
                        <w:pPr>
                          <w:spacing w:before="8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Nasio</w:t>
                        </w:r>
                        <w:r>
                          <w:rPr>
                            <w:spacing w:val="-4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al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</w:tr>
                  <w:tr w:rsidR="00B90B10">
                    <w:trPr>
                      <w:trHeight w:hRule="exact" w:val="298"/>
                    </w:trPr>
                    <w:tc>
                      <w:tcPr>
                        <w:tcW w:w="48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B90B10" w:rsidRDefault="00F81475">
                        <w:pPr>
                          <w:ind w:left="155" w:right="15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45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F81475">
                        <w:pPr>
                          <w:spacing w:before="56" w:line="245" w:lineRule="auto"/>
                          <w:ind w:left="95" w:right="23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vite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i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spe</w:t>
                        </w:r>
                        <w:r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ke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i/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dala</w:t>
                        </w:r>
                        <w:r>
                          <w:rPr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temu il</w:t>
                        </w:r>
                        <w:r>
                          <w:rPr>
                            <w:spacing w:val="-4"/>
                            <w:w w:val="10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w w:val="101"/>
                            <w:position w:val="6"/>
                            <w:sz w:val="12"/>
                            <w:szCs w:val="12"/>
                          </w:rPr>
                          <w:t>4)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F81475">
                        <w:pPr>
                          <w:spacing w:before="35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Inter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as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al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</w:tr>
                  <w:tr w:rsidR="00B90B10">
                    <w:trPr>
                      <w:trHeight w:hRule="exact" w:val="262"/>
                    </w:trPr>
                    <w:tc>
                      <w:tcPr>
                        <w:tcW w:w="48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245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28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F81475">
                        <w:pPr>
                          <w:spacing w:before="15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Nasio</w:t>
                        </w:r>
                        <w:r>
                          <w:rPr>
                            <w:spacing w:val="-4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al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</w:tr>
                  <w:tr w:rsidR="00B90B10">
                    <w:trPr>
                      <w:trHeight w:hRule="exact" w:val="247"/>
                    </w:trPr>
                    <w:tc>
                      <w:tcPr>
                        <w:tcW w:w="4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F81475">
                        <w:pPr>
                          <w:spacing w:before="8"/>
                          <w:ind w:left="155" w:right="15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4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F81475">
                        <w:pPr>
                          <w:spacing w:line="200" w:lineRule="exact"/>
                          <w:ind w:left="9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Vi</w:t>
                        </w:r>
                        <w:r>
                          <w:rPr>
                            <w:i/>
                            <w:spacing w:val="-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itin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i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w w:val="104"/>
                            <w:sz w:val="18"/>
                            <w:szCs w:val="18"/>
                          </w:rPr>
                          <w:t>Lecture</w:t>
                        </w:r>
                        <w:r>
                          <w:rPr>
                            <w:i/>
                            <w:spacing w:val="-3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1"/>
                            <w:position w:val="6"/>
                            <w:sz w:val="12"/>
                            <w:szCs w:val="12"/>
                          </w:rPr>
                          <w:t>5)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F81475">
                        <w:pPr>
                          <w:spacing w:before="8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Inter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as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al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</w:tr>
                  <w:tr w:rsidR="00B90B10">
                    <w:trPr>
                      <w:trHeight w:hRule="exact" w:val="278"/>
                    </w:trPr>
                    <w:tc>
                      <w:tcPr>
                        <w:tcW w:w="48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>
                        <w:pPr>
                          <w:spacing w:line="200" w:lineRule="exact"/>
                        </w:pPr>
                      </w:p>
                      <w:p w:rsidR="00B90B10" w:rsidRDefault="00B90B10">
                        <w:pPr>
                          <w:spacing w:line="200" w:lineRule="exact"/>
                        </w:pPr>
                      </w:p>
                      <w:p w:rsidR="00B90B10" w:rsidRDefault="00B90B10">
                        <w:pPr>
                          <w:spacing w:before="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B90B10" w:rsidRDefault="00F81475">
                        <w:pPr>
                          <w:ind w:left="155" w:right="15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245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B90B10" w:rsidRDefault="00B90B10">
                        <w:pPr>
                          <w:spacing w:line="200" w:lineRule="exact"/>
                        </w:pPr>
                      </w:p>
                      <w:p w:rsidR="00B90B10" w:rsidRDefault="00B90B10">
                        <w:pPr>
                          <w:spacing w:line="200" w:lineRule="exact"/>
                        </w:pPr>
                      </w:p>
                      <w:p w:rsidR="00B90B10" w:rsidRDefault="00F81475">
                        <w:pPr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Hak</w:t>
                        </w:r>
                        <w:r>
                          <w:rPr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Kek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3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ntelektual</w:t>
                        </w:r>
                      </w:p>
                      <w:p w:rsidR="00B90B10" w:rsidRDefault="00F81475">
                        <w:pPr>
                          <w:spacing w:before="5"/>
                          <w:ind w:left="9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HK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spacing w:val="4"/>
                            <w:w w:val="101"/>
                            <w:position w:val="6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w w:val="101"/>
                            <w:position w:val="6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F81475">
                        <w:pPr>
                          <w:spacing w:before="23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4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</w:tr>
                  <w:tr w:rsidR="00B90B10">
                    <w:trPr>
                      <w:trHeight w:hRule="exact" w:val="250"/>
                    </w:trPr>
                    <w:tc>
                      <w:tcPr>
                        <w:tcW w:w="487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245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28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F81475">
                        <w:pPr>
                          <w:spacing w:before="8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2"/>
                            <w:w w:val="104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w w:val="104"/>
                            <w:sz w:val="18"/>
                            <w:szCs w:val="18"/>
                          </w:rPr>
                          <w:t>na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</w:tr>
                  <w:tr w:rsidR="00B90B10">
                    <w:trPr>
                      <w:trHeight w:hRule="exact" w:val="276"/>
                    </w:trPr>
                    <w:tc>
                      <w:tcPr>
                        <w:tcW w:w="487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245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28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F81475">
                        <w:pPr>
                          <w:spacing w:before="23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Hak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Cipta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</w:tr>
                  <w:tr w:rsidR="00B90B10">
                    <w:trPr>
                      <w:trHeight w:hRule="exact" w:val="250"/>
                    </w:trPr>
                    <w:tc>
                      <w:tcPr>
                        <w:tcW w:w="487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245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28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F81475">
                        <w:pPr>
                          <w:spacing w:before="8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Merek</w:t>
                        </w:r>
                        <w:r>
                          <w:rPr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dagang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</w:tr>
                  <w:tr w:rsidR="00B90B10">
                    <w:trPr>
                      <w:trHeight w:hRule="exact" w:val="295"/>
                    </w:trPr>
                    <w:tc>
                      <w:tcPr>
                        <w:tcW w:w="487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245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28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F81475">
                        <w:pPr>
                          <w:spacing w:before="32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Rahasia</w:t>
                        </w:r>
                        <w:r>
                          <w:rPr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5"/>
                            <w:w w:val="10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gang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</w:tr>
                  <w:tr w:rsidR="00B90B10">
                    <w:trPr>
                      <w:trHeight w:hRule="exact" w:val="247"/>
                    </w:trPr>
                    <w:tc>
                      <w:tcPr>
                        <w:tcW w:w="48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245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28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F81475">
                        <w:pPr>
                          <w:spacing w:before="8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Desain</w:t>
                        </w:r>
                        <w:r>
                          <w:rPr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oduk</w:t>
                        </w:r>
                        <w:r>
                          <w:rPr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Indu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tri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</w:tr>
                </w:tbl>
                <w:p w:rsidR="00B90B10" w:rsidRDefault="00B90B10"/>
              </w:txbxContent>
            </v:textbox>
            <w10:wrap anchorx="page"/>
          </v:shape>
        </w:pict>
      </w:r>
      <w:r>
        <w:rPr>
          <w:b/>
          <w:sz w:val="22"/>
          <w:szCs w:val="22"/>
        </w:rPr>
        <w:t>Tabel</w:t>
      </w:r>
      <w:r>
        <w:rPr>
          <w:b/>
          <w:spacing w:val="15"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5.1 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z w:val="22"/>
          <w:szCs w:val="22"/>
        </w:rPr>
        <w:t>Rencana</w:t>
      </w:r>
      <w:proofErr w:type="gramEnd"/>
      <w:r>
        <w:rPr>
          <w:b/>
          <w:spacing w:val="20"/>
          <w:sz w:val="22"/>
          <w:szCs w:val="22"/>
        </w:rPr>
        <w:t xml:space="preserve"> </w:t>
      </w:r>
      <w:r>
        <w:rPr>
          <w:b/>
          <w:sz w:val="22"/>
          <w:szCs w:val="22"/>
        </w:rPr>
        <w:t>Targ</w:t>
      </w:r>
      <w:r>
        <w:rPr>
          <w:b/>
          <w:spacing w:val="4"/>
          <w:sz w:val="22"/>
          <w:szCs w:val="22"/>
        </w:rPr>
        <w:t>e</w:t>
      </w:r>
      <w:r>
        <w:rPr>
          <w:b/>
          <w:sz w:val="22"/>
          <w:szCs w:val="22"/>
        </w:rPr>
        <w:t>t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Capaian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Tahunan</w:t>
      </w:r>
    </w:p>
    <w:p w:rsidR="00B90B10" w:rsidRDefault="00B90B10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2434"/>
        <w:gridCol w:w="2877"/>
        <w:gridCol w:w="846"/>
        <w:gridCol w:w="846"/>
        <w:gridCol w:w="846"/>
      </w:tblGrid>
      <w:tr w:rsidR="00B90B10">
        <w:trPr>
          <w:trHeight w:hRule="exact" w:val="247"/>
        </w:trPr>
        <w:tc>
          <w:tcPr>
            <w:tcW w:w="5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0B10" w:rsidRDefault="00B90B10">
            <w:pPr>
              <w:spacing w:before="2" w:line="120" w:lineRule="exact"/>
              <w:rPr>
                <w:sz w:val="13"/>
                <w:szCs w:val="13"/>
              </w:rPr>
            </w:pPr>
          </w:p>
          <w:p w:rsidR="00B90B10" w:rsidRDefault="00F81475">
            <w:pPr>
              <w:ind w:left="121"/>
              <w:rPr>
                <w:sz w:val="18"/>
                <w:szCs w:val="18"/>
              </w:rPr>
            </w:pPr>
            <w:r>
              <w:rPr>
                <w:b/>
                <w:spacing w:val="-1"/>
                <w:w w:val="104"/>
                <w:sz w:val="18"/>
                <w:szCs w:val="18"/>
              </w:rPr>
              <w:t>N</w:t>
            </w:r>
            <w:r>
              <w:rPr>
                <w:b/>
                <w:w w:val="104"/>
                <w:sz w:val="18"/>
                <w:szCs w:val="18"/>
              </w:rPr>
              <w:t>o</w:t>
            </w:r>
          </w:p>
        </w:tc>
        <w:tc>
          <w:tcPr>
            <w:tcW w:w="531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B90B10" w:rsidRDefault="00B90B10">
            <w:pPr>
              <w:spacing w:before="2" w:line="120" w:lineRule="exact"/>
              <w:rPr>
                <w:sz w:val="13"/>
                <w:szCs w:val="13"/>
              </w:rPr>
            </w:pPr>
          </w:p>
          <w:p w:rsidR="00B90B10" w:rsidRDefault="00F81475">
            <w:pPr>
              <w:ind w:left="2075" w:right="2100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J</w:t>
            </w:r>
            <w:r>
              <w:rPr>
                <w:b/>
                <w:spacing w:val="2"/>
                <w:sz w:val="18"/>
                <w:szCs w:val="18"/>
              </w:rPr>
              <w:t>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104"/>
                <w:sz w:val="18"/>
                <w:szCs w:val="18"/>
              </w:rPr>
              <w:t>L</w:t>
            </w:r>
            <w:r>
              <w:rPr>
                <w:b/>
                <w:spacing w:val="2"/>
                <w:w w:val="104"/>
                <w:sz w:val="18"/>
                <w:szCs w:val="18"/>
              </w:rPr>
              <w:t>uar</w:t>
            </w:r>
            <w:r>
              <w:rPr>
                <w:b/>
                <w:spacing w:val="-2"/>
                <w:w w:val="104"/>
                <w:sz w:val="18"/>
                <w:szCs w:val="18"/>
              </w:rPr>
              <w:t>a</w:t>
            </w:r>
            <w:r>
              <w:rPr>
                <w:b/>
                <w:w w:val="104"/>
                <w:sz w:val="18"/>
                <w:szCs w:val="18"/>
              </w:rPr>
              <w:t>n</w:t>
            </w:r>
          </w:p>
        </w:tc>
        <w:tc>
          <w:tcPr>
            <w:tcW w:w="2538" w:type="dxa"/>
            <w:gridSpan w:val="3"/>
            <w:tcBorders>
              <w:top w:val="single" w:sz="5" w:space="0" w:color="000000"/>
              <w:left w:val="single" w:sz="4" w:space="0" w:color="000000"/>
              <w:bottom w:val="nil"/>
              <w:right w:val="single" w:sz="5" w:space="0" w:color="000000"/>
            </w:tcBorders>
          </w:tcPr>
          <w:p w:rsidR="00B90B10" w:rsidRDefault="00F81475">
            <w:pPr>
              <w:spacing w:before="7"/>
              <w:ind w:left="441"/>
            </w:pPr>
            <w:r>
              <w:rPr>
                <w:b/>
                <w:spacing w:val="-1"/>
              </w:rPr>
              <w:t>Indikato</w:t>
            </w:r>
            <w:r>
              <w:rPr>
                <w:b/>
              </w:rPr>
              <w:t>r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1"/>
                <w:w w:val="103"/>
              </w:rPr>
              <w:t>Capaian</w:t>
            </w:r>
          </w:p>
        </w:tc>
      </w:tr>
      <w:tr w:rsidR="00B90B10">
        <w:trPr>
          <w:trHeight w:hRule="exact" w:val="226"/>
        </w:trPr>
        <w:tc>
          <w:tcPr>
            <w:tcW w:w="5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0B10" w:rsidRDefault="00B90B10"/>
        </w:tc>
        <w:tc>
          <w:tcPr>
            <w:tcW w:w="5311" w:type="dxa"/>
            <w:gridSpan w:val="2"/>
            <w:vMerge/>
            <w:tcBorders>
              <w:left w:val="single" w:sz="5" w:space="0" w:color="000000"/>
              <w:bottom w:val="nil"/>
              <w:right w:val="single" w:sz="4" w:space="0" w:color="000000"/>
            </w:tcBorders>
          </w:tcPr>
          <w:p w:rsidR="00B90B10" w:rsidRDefault="00B90B10"/>
        </w:tc>
        <w:tc>
          <w:tcPr>
            <w:tcW w:w="8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253"/>
              <w:rPr>
                <w:sz w:val="12"/>
                <w:szCs w:val="12"/>
              </w:rPr>
            </w:pPr>
            <w:r>
              <w:rPr>
                <w:b/>
                <w:spacing w:val="-2"/>
                <w:w w:val="104"/>
                <w:sz w:val="18"/>
                <w:szCs w:val="18"/>
              </w:rPr>
              <w:t>T</w:t>
            </w:r>
            <w:r>
              <w:rPr>
                <w:b/>
                <w:spacing w:val="1"/>
                <w:w w:val="104"/>
                <w:sz w:val="18"/>
                <w:szCs w:val="18"/>
              </w:rPr>
              <w:t>S</w:t>
            </w:r>
            <w:r>
              <w:rPr>
                <w:b/>
                <w:spacing w:val="2"/>
                <w:w w:val="101"/>
                <w:position w:val="6"/>
                <w:sz w:val="12"/>
                <w:szCs w:val="12"/>
              </w:rPr>
              <w:t>1)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F81475">
            <w:pPr>
              <w:spacing w:before="9"/>
              <w:ind w:left="203"/>
              <w:rPr>
                <w:sz w:val="18"/>
                <w:szCs w:val="18"/>
              </w:rPr>
            </w:pPr>
            <w:r>
              <w:rPr>
                <w:b/>
                <w:w w:val="104"/>
                <w:sz w:val="18"/>
                <w:szCs w:val="18"/>
              </w:rPr>
              <w:t>T</w:t>
            </w:r>
            <w:r>
              <w:rPr>
                <w:b/>
                <w:spacing w:val="-3"/>
                <w:w w:val="104"/>
                <w:sz w:val="18"/>
                <w:szCs w:val="18"/>
              </w:rPr>
              <w:t>S</w:t>
            </w:r>
            <w:r>
              <w:rPr>
                <w:b/>
                <w:spacing w:val="4"/>
                <w:w w:val="104"/>
                <w:sz w:val="18"/>
                <w:szCs w:val="18"/>
              </w:rPr>
              <w:t>+</w:t>
            </w:r>
            <w:r>
              <w:rPr>
                <w:b/>
                <w:w w:val="104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before="9"/>
              <w:ind w:left="203"/>
              <w:rPr>
                <w:sz w:val="18"/>
                <w:szCs w:val="18"/>
              </w:rPr>
            </w:pPr>
            <w:r>
              <w:rPr>
                <w:b/>
                <w:spacing w:val="2"/>
                <w:w w:val="104"/>
                <w:sz w:val="18"/>
                <w:szCs w:val="18"/>
              </w:rPr>
              <w:t>T</w:t>
            </w:r>
            <w:r>
              <w:rPr>
                <w:b/>
                <w:spacing w:val="-3"/>
                <w:w w:val="104"/>
                <w:sz w:val="18"/>
                <w:szCs w:val="18"/>
              </w:rPr>
              <w:t>S</w:t>
            </w:r>
            <w:r>
              <w:rPr>
                <w:b/>
                <w:spacing w:val="2"/>
                <w:w w:val="104"/>
                <w:sz w:val="18"/>
                <w:szCs w:val="18"/>
              </w:rPr>
              <w:t>+2</w:t>
            </w:r>
          </w:p>
        </w:tc>
      </w:tr>
      <w:tr w:rsidR="00B90B10">
        <w:trPr>
          <w:trHeight w:hRule="exact" w:val="247"/>
        </w:trPr>
        <w:tc>
          <w:tcPr>
            <w:tcW w:w="5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0B10" w:rsidRDefault="00B90B10"/>
        </w:tc>
        <w:tc>
          <w:tcPr>
            <w:tcW w:w="243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90B10" w:rsidRDefault="00B90B10"/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F81475">
            <w:pPr>
              <w:spacing w:before="11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Indikasi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G</w:t>
            </w:r>
            <w:r>
              <w:rPr>
                <w:spacing w:val="3"/>
                <w:w w:val="104"/>
                <w:sz w:val="18"/>
                <w:szCs w:val="18"/>
              </w:rPr>
              <w:t>e</w:t>
            </w:r>
            <w:r>
              <w:rPr>
                <w:w w:val="104"/>
                <w:sz w:val="18"/>
                <w:szCs w:val="18"/>
              </w:rPr>
              <w:t>ografis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/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B90B10"/>
        </w:tc>
        <w:tc>
          <w:tcPr>
            <w:tcW w:w="8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/>
        </w:tc>
      </w:tr>
      <w:tr w:rsidR="00B90B10">
        <w:trPr>
          <w:trHeight w:hRule="exact" w:val="247"/>
        </w:trPr>
        <w:tc>
          <w:tcPr>
            <w:tcW w:w="5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0B10" w:rsidRDefault="00B90B10"/>
        </w:tc>
        <w:tc>
          <w:tcPr>
            <w:tcW w:w="24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90B10" w:rsidRDefault="00B90B10"/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F81475">
            <w:pPr>
              <w:spacing w:before="11"/>
              <w:ind w:left="9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lin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4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ga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ie</w:t>
            </w:r>
            <w:r>
              <w:rPr>
                <w:spacing w:val="3"/>
                <w:sz w:val="18"/>
                <w:szCs w:val="18"/>
              </w:rPr>
              <w:t>ta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pacing w:val="-2"/>
                <w:w w:val="104"/>
                <w:sz w:val="18"/>
                <w:szCs w:val="18"/>
              </w:rPr>
              <w:t>Ta</w:t>
            </w:r>
            <w:r>
              <w:rPr>
                <w:spacing w:val="3"/>
                <w:w w:val="104"/>
                <w:sz w:val="18"/>
                <w:szCs w:val="18"/>
              </w:rPr>
              <w:t>na</w:t>
            </w:r>
            <w:r>
              <w:rPr>
                <w:spacing w:val="-2"/>
                <w:w w:val="104"/>
                <w:sz w:val="18"/>
                <w:szCs w:val="18"/>
              </w:rPr>
              <w:t>man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/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B90B10"/>
        </w:tc>
        <w:tc>
          <w:tcPr>
            <w:tcW w:w="8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/>
        </w:tc>
      </w:tr>
      <w:tr w:rsidR="00B90B10">
        <w:trPr>
          <w:trHeight w:hRule="exact" w:val="443"/>
        </w:trPr>
        <w:tc>
          <w:tcPr>
            <w:tcW w:w="506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90B10" w:rsidRDefault="00B90B10"/>
        </w:tc>
        <w:tc>
          <w:tcPr>
            <w:tcW w:w="2434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90B10" w:rsidRDefault="00B90B10"/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90B10" w:rsidRDefault="00F81475">
            <w:pPr>
              <w:spacing w:before="2"/>
              <w:ind w:left="9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erlindungan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Topogr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fi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Sirkuit</w:t>
            </w:r>
          </w:p>
          <w:p w:rsidR="00B90B10" w:rsidRDefault="00F81475">
            <w:pPr>
              <w:spacing w:before="9"/>
              <w:ind w:left="9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Terpadu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90B10" w:rsidRDefault="00B90B10"/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90B10" w:rsidRDefault="00B90B10"/>
        </w:tc>
        <w:tc>
          <w:tcPr>
            <w:tcW w:w="8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90B10" w:rsidRDefault="00B90B10"/>
        </w:tc>
      </w:tr>
      <w:tr w:rsidR="00B90B10">
        <w:trPr>
          <w:trHeight w:hRule="exact" w:val="270"/>
        </w:trPr>
        <w:tc>
          <w:tcPr>
            <w:tcW w:w="5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before="23"/>
              <w:ind w:left="155" w:right="178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6</w:t>
            </w:r>
          </w:p>
        </w:tc>
        <w:tc>
          <w:tcPr>
            <w:tcW w:w="531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F81475">
            <w:pPr>
              <w:spacing w:before="24"/>
              <w:ind w:left="76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Teknologi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Tepat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4"/>
                <w:w w:val="104"/>
                <w:sz w:val="18"/>
                <w:szCs w:val="18"/>
              </w:rPr>
              <w:t>G</w:t>
            </w:r>
            <w:r>
              <w:rPr>
                <w:w w:val="104"/>
                <w:sz w:val="18"/>
                <w:szCs w:val="18"/>
              </w:rPr>
              <w:t>un</w:t>
            </w:r>
            <w:r>
              <w:rPr>
                <w:spacing w:val="-4"/>
                <w:w w:val="104"/>
                <w:sz w:val="18"/>
                <w:szCs w:val="18"/>
              </w:rPr>
              <w:t>a</w:t>
            </w:r>
            <w:r>
              <w:rPr>
                <w:spacing w:val="3"/>
                <w:w w:val="101"/>
                <w:position w:val="6"/>
                <w:sz w:val="12"/>
                <w:szCs w:val="12"/>
              </w:rPr>
              <w:t>7)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/>
        </w:tc>
        <w:tc>
          <w:tcPr>
            <w:tcW w:w="8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B90B1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/>
        </w:tc>
      </w:tr>
      <w:tr w:rsidR="00B90B10">
        <w:trPr>
          <w:trHeight w:hRule="exact" w:val="330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90B10" w:rsidRDefault="00F81475">
            <w:pPr>
              <w:spacing w:before="52"/>
              <w:ind w:left="155" w:right="178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7</w:t>
            </w:r>
          </w:p>
        </w:tc>
        <w:tc>
          <w:tcPr>
            <w:tcW w:w="5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90B10" w:rsidRDefault="00F81475">
            <w:pPr>
              <w:spacing w:before="48"/>
              <w:ind w:left="76"/>
              <w:rPr>
                <w:sz w:val="12"/>
                <w:szCs w:val="12"/>
              </w:rPr>
            </w:pPr>
            <w:r>
              <w:rPr>
                <w:w w:val="104"/>
                <w:sz w:val="18"/>
                <w:szCs w:val="18"/>
              </w:rPr>
              <w:t>Mo</w:t>
            </w:r>
            <w:r>
              <w:rPr>
                <w:spacing w:val="-4"/>
                <w:w w:val="104"/>
                <w:sz w:val="18"/>
                <w:szCs w:val="18"/>
              </w:rPr>
              <w:t>d</w:t>
            </w:r>
            <w:r>
              <w:rPr>
                <w:spacing w:val="3"/>
                <w:w w:val="104"/>
                <w:sz w:val="18"/>
                <w:szCs w:val="18"/>
              </w:rPr>
              <w:t>e</w:t>
            </w:r>
            <w:r>
              <w:rPr>
                <w:w w:val="104"/>
                <w:sz w:val="18"/>
                <w:szCs w:val="18"/>
              </w:rPr>
              <w:t>l/Purwarupa/Desain/Kar</w:t>
            </w:r>
            <w:r>
              <w:rPr>
                <w:spacing w:val="-4"/>
                <w:w w:val="104"/>
                <w:sz w:val="18"/>
                <w:szCs w:val="18"/>
              </w:rPr>
              <w:t>y</w:t>
            </w:r>
            <w:r>
              <w:rPr>
                <w:w w:val="104"/>
                <w:sz w:val="18"/>
                <w:szCs w:val="18"/>
              </w:rPr>
              <w:t>a</w:t>
            </w:r>
            <w:r>
              <w:rPr>
                <w:spacing w:val="2"/>
                <w:w w:val="10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seni/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kayasa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4"/>
                <w:w w:val="104"/>
                <w:sz w:val="18"/>
                <w:szCs w:val="18"/>
              </w:rPr>
              <w:t>S</w:t>
            </w:r>
            <w:r>
              <w:rPr>
                <w:w w:val="104"/>
                <w:sz w:val="18"/>
                <w:szCs w:val="18"/>
              </w:rPr>
              <w:t>o</w:t>
            </w:r>
            <w:r>
              <w:rPr>
                <w:spacing w:val="-4"/>
                <w:w w:val="104"/>
                <w:sz w:val="18"/>
                <w:szCs w:val="18"/>
              </w:rPr>
              <w:t>s</w:t>
            </w:r>
            <w:r>
              <w:rPr>
                <w:w w:val="104"/>
                <w:sz w:val="18"/>
                <w:szCs w:val="18"/>
              </w:rPr>
              <w:t>ia</w:t>
            </w:r>
            <w:r>
              <w:rPr>
                <w:spacing w:val="2"/>
                <w:w w:val="104"/>
                <w:sz w:val="18"/>
                <w:szCs w:val="18"/>
              </w:rPr>
              <w:t>l</w:t>
            </w:r>
            <w:r>
              <w:rPr>
                <w:w w:val="101"/>
                <w:position w:val="6"/>
                <w:sz w:val="12"/>
                <w:szCs w:val="12"/>
              </w:rPr>
              <w:t>8)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90B10" w:rsidRDefault="00B90B10"/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90B10" w:rsidRDefault="00B90B10"/>
        </w:tc>
        <w:tc>
          <w:tcPr>
            <w:tcW w:w="8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90B10" w:rsidRDefault="00B90B10"/>
        </w:tc>
      </w:tr>
      <w:tr w:rsidR="00B90B10">
        <w:trPr>
          <w:trHeight w:hRule="exact" w:val="246"/>
        </w:trPr>
        <w:tc>
          <w:tcPr>
            <w:tcW w:w="5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before="14"/>
              <w:ind w:left="155" w:right="178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8</w:t>
            </w:r>
          </w:p>
        </w:tc>
        <w:tc>
          <w:tcPr>
            <w:tcW w:w="5311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F81475">
            <w:pPr>
              <w:ind w:left="76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Buku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Ajar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(ISBN</w:t>
            </w:r>
            <w:r>
              <w:rPr>
                <w:spacing w:val="4"/>
                <w:w w:val="104"/>
                <w:sz w:val="18"/>
                <w:szCs w:val="18"/>
              </w:rPr>
              <w:t>)</w:t>
            </w:r>
            <w:r>
              <w:rPr>
                <w:w w:val="101"/>
                <w:position w:val="7"/>
                <w:sz w:val="12"/>
                <w:szCs w:val="12"/>
              </w:rPr>
              <w:t>9)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/>
        </w:tc>
        <w:tc>
          <w:tcPr>
            <w:tcW w:w="8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B90B10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/>
        </w:tc>
      </w:tr>
      <w:tr w:rsidR="00B90B10">
        <w:trPr>
          <w:trHeight w:hRule="exact" w:val="348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before="62"/>
              <w:ind w:left="167" w:right="166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9</w:t>
            </w:r>
          </w:p>
        </w:tc>
        <w:tc>
          <w:tcPr>
            <w:tcW w:w="5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F81475">
            <w:pPr>
              <w:spacing w:before="48"/>
              <w:ind w:left="9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Tingkat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Kesi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pan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Teknologi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(TKT</w:t>
            </w:r>
            <w:r>
              <w:rPr>
                <w:spacing w:val="4"/>
                <w:w w:val="104"/>
                <w:sz w:val="18"/>
                <w:szCs w:val="18"/>
              </w:rPr>
              <w:t>)</w:t>
            </w:r>
            <w:r>
              <w:rPr>
                <w:spacing w:val="2"/>
                <w:w w:val="101"/>
                <w:position w:val="7"/>
                <w:sz w:val="12"/>
                <w:szCs w:val="12"/>
              </w:rPr>
              <w:t>10)</w:t>
            </w:r>
          </w:p>
        </w:tc>
        <w:tc>
          <w:tcPr>
            <w:tcW w:w="8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/>
        </w:tc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B90B10"/>
        </w:tc>
        <w:tc>
          <w:tcPr>
            <w:tcW w:w="8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/>
        </w:tc>
      </w:tr>
    </w:tbl>
    <w:p w:rsidR="00B90B10" w:rsidRDefault="00F81475">
      <w:pPr>
        <w:spacing w:line="200" w:lineRule="exact"/>
        <w:ind w:left="152"/>
        <w:rPr>
          <w:sz w:val="18"/>
          <w:szCs w:val="18"/>
        </w:rPr>
      </w:pPr>
      <w:r>
        <w:rPr>
          <w:spacing w:val="1"/>
          <w:position w:val="6"/>
          <w:sz w:val="12"/>
          <w:szCs w:val="12"/>
        </w:rPr>
        <w:t>1</w:t>
      </w:r>
      <w:r>
        <w:rPr>
          <w:position w:val="6"/>
          <w:sz w:val="12"/>
          <w:szCs w:val="12"/>
        </w:rPr>
        <w:t xml:space="preserve">)    </w:t>
      </w:r>
      <w:r>
        <w:rPr>
          <w:spacing w:val="3"/>
          <w:position w:val="6"/>
          <w:sz w:val="12"/>
          <w:szCs w:val="12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=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a</w:t>
      </w:r>
      <w:r>
        <w:rPr>
          <w:spacing w:val="-2"/>
          <w:sz w:val="18"/>
          <w:szCs w:val="18"/>
        </w:rPr>
        <w:t>h</w:t>
      </w:r>
      <w:r>
        <w:rPr>
          <w:spacing w:val="4"/>
          <w:sz w:val="18"/>
          <w:szCs w:val="18"/>
        </w:rPr>
        <w:t>u</w:t>
      </w:r>
      <w:r>
        <w:rPr>
          <w:sz w:val="18"/>
          <w:szCs w:val="18"/>
        </w:rPr>
        <w:t>n</w:t>
      </w:r>
      <w:r>
        <w:rPr>
          <w:spacing w:val="1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4"/>
          <w:sz w:val="18"/>
          <w:szCs w:val="18"/>
        </w:rPr>
        <w:t>e</w:t>
      </w:r>
      <w:r>
        <w:rPr>
          <w:spacing w:val="-2"/>
          <w:sz w:val="18"/>
          <w:szCs w:val="18"/>
        </w:rPr>
        <w:t>ka</w:t>
      </w:r>
      <w:r>
        <w:rPr>
          <w:spacing w:val="5"/>
          <w:sz w:val="18"/>
          <w:szCs w:val="18"/>
        </w:rPr>
        <w:t>r</w:t>
      </w:r>
      <w:r>
        <w:rPr>
          <w:spacing w:val="-2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(</w:t>
      </w:r>
      <w:r>
        <w:rPr>
          <w:spacing w:val="2"/>
          <w:sz w:val="18"/>
          <w:szCs w:val="18"/>
        </w:rPr>
        <w:t>t</w:t>
      </w:r>
      <w:r>
        <w:rPr>
          <w:spacing w:val="1"/>
          <w:sz w:val="18"/>
          <w:szCs w:val="18"/>
        </w:rPr>
        <w:t>a</w:t>
      </w:r>
      <w:r>
        <w:rPr>
          <w:spacing w:val="-2"/>
          <w:sz w:val="18"/>
          <w:szCs w:val="18"/>
        </w:rPr>
        <w:t>h</w:t>
      </w:r>
      <w:r>
        <w:rPr>
          <w:spacing w:val="4"/>
          <w:sz w:val="18"/>
          <w:szCs w:val="18"/>
        </w:rPr>
        <w:t>u</w:t>
      </w:r>
      <w:r>
        <w:rPr>
          <w:sz w:val="18"/>
          <w:szCs w:val="18"/>
        </w:rPr>
        <w:t>n</w:t>
      </w:r>
      <w:r>
        <w:rPr>
          <w:spacing w:val="19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p</w:t>
      </w:r>
      <w:r>
        <w:rPr>
          <w:spacing w:val="-2"/>
          <w:sz w:val="18"/>
          <w:szCs w:val="18"/>
        </w:rPr>
        <w:t>e</w:t>
      </w:r>
      <w:r>
        <w:rPr>
          <w:spacing w:val="3"/>
          <w:sz w:val="18"/>
          <w:szCs w:val="18"/>
        </w:rPr>
        <w:t>r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a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a</w:t>
      </w:r>
      <w:r>
        <w:rPr>
          <w:spacing w:val="27"/>
          <w:sz w:val="18"/>
          <w:szCs w:val="18"/>
        </w:rPr>
        <w:t xml:space="preserve"> </w:t>
      </w:r>
      <w:r>
        <w:rPr>
          <w:spacing w:val="-2"/>
          <w:w w:val="104"/>
          <w:sz w:val="18"/>
          <w:szCs w:val="18"/>
        </w:rPr>
        <w:t>p</w:t>
      </w:r>
      <w:r>
        <w:rPr>
          <w:spacing w:val="3"/>
          <w:w w:val="104"/>
          <w:sz w:val="18"/>
          <w:szCs w:val="18"/>
        </w:rPr>
        <w:t>e</w:t>
      </w:r>
      <w:r>
        <w:rPr>
          <w:spacing w:val="-2"/>
          <w:w w:val="104"/>
          <w:sz w:val="18"/>
          <w:szCs w:val="18"/>
        </w:rPr>
        <w:t>ne</w:t>
      </w:r>
      <w:r>
        <w:rPr>
          <w:spacing w:val="3"/>
          <w:w w:val="104"/>
          <w:sz w:val="18"/>
          <w:szCs w:val="18"/>
        </w:rPr>
        <w:t>l</w:t>
      </w:r>
      <w:r>
        <w:rPr>
          <w:spacing w:val="-2"/>
          <w:w w:val="104"/>
          <w:sz w:val="18"/>
          <w:szCs w:val="18"/>
        </w:rPr>
        <w:t>i</w:t>
      </w:r>
      <w:r>
        <w:rPr>
          <w:spacing w:val="1"/>
          <w:w w:val="104"/>
          <w:sz w:val="18"/>
          <w:szCs w:val="18"/>
        </w:rPr>
        <w:t>t</w:t>
      </w:r>
      <w:r>
        <w:rPr>
          <w:spacing w:val="-2"/>
          <w:w w:val="104"/>
          <w:sz w:val="18"/>
          <w:szCs w:val="18"/>
        </w:rPr>
        <w:t>i</w:t>
      </w:r>
      <w:r>
        <w:rPr>
          <w:spacing w:val="6"/>
          <w:w w:val="104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n)</w:t>
      </w:r>
    </w:p>
    <w:p w:rsidR="00B90B10" w:rsidRDefault="00F81475">
      <w:pPr>
        <w:spacing w:before="5"/>
        <w:ind w:left="152"/>
        <w:rPr>
          <w:sz w:val="18"/>
          <w:szCs w:val="18"/>
        </w:rPr>
      </w:pPr>
      <w:r>
        <w:rPr>
          <w:spacing w:val="1"/>
          <w:position w:val="6"/>
          <w:sz w:val="12"/>
          <w:szCs w:val="12"/>
        </w:rPr>
        <w:t>2</w:t>
      </w:r>
      <w:r>
        <w:rPr>
          <w:position w:val="6"/>
          <w:sz w:val="12"/>
          <w:szCs w:val="12"/>
        </w:rPr>
        <w:t xml:space="preserve">)    </w:t>
      </w:r>
      <w:r>
        <w:rPr>
          <w:spacing w:val="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Isi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den</w:t>
      </w:r>
      <w:r>
        <w:rPr>
          <w:spacing w:val="-4"/>
          <w:sz w:val="18"/>
          <w:szCs w:val="18"/>
        </w:rPr>
        <w:t>g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tidak</w:t>
      </w:r>
      <w:r>
        <w:rPr>
          <w:spacing w:val="1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da,</w:t>
      </w:r>
      <w:r>
        <w:rPr>
          <w:spacing w:val="1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raf,</w:t>
      </w:r>
      <w:r>
        <w:rPr>
          <w:spacing w:val="18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s</w:t>
      </w:r>
      <w:r>
        <w:rPr>
          <w:i/>
          <w:spacing w:val="3"/>
          <w:sz w:val="18"/>
          <w:szCs w:val="18"/>
        </w:rPr>
        <w:t>u</w:t>
      </w:r>
      <w:r>
        <w:rPr>
          <w:i/>
          <w:spacing w:val="-2"/>
          <w:sz w:val="18"/>
          <w:szCs w:val="18"/>
        </w:rPr>
        <w:t>b</w:t>
      </w:r>
      <w:r>
        <w:rPr>
          <w:i/>
          <w:spacing w:val="3"/>
          <w:sz w:val="18"/>
          <w:szCs w:val="18"/>
        </w:rPr>
        <w:t>m</w:t>
      </w:r>
      <w:r>
        <w:rPr>
          <w:i/>
          <w:spacing w:val="-2"/>
          <w:sz w:val="18"/>
          <w:szCs w:val="18"/>
        </w:rPr>
        <w:t>itt</w:t>
      </w:r>
      <w:r>
        <w:rPr>
          <w:i/>
          <w:spacing w:val="3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32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r</w:t>
      </w:r>
      <w:r>
        <w:rPr>
          <w:i/>
          <w:spacing w:val="3"/>
          <w:sz w:val="18"/>
          <w:szCs w:val="18"/>
        </w:rPr>
        <w:t>ev</w:t>
      </w:r>
      <w:r>
        <w:rPr>
          <w:i/>
          <w:spacing w:val="-4"/>
          <w:sz w:val="18"/>
          <w:szCs w:val="18"/>
        </w:rPr>
        <w:t>i</w:t>
      </w:r>
      <w:r>
        <w:rPr>
          <w:i/>
          <w:spacing w:val="3"/>
          <w:sz w:val="18"/>
          <w:szCs w:val="18"/>
        </w:rPr>
        <w:t>e</w:t>
      </w:r>
      <w:r>
        <w:rPr>
          <w:i/>
          <w:spacing w:val="-3"/>
          <w:sz w:val="18"/>
          <w:szCs w:val="18"/>
        </w:rPr>
        <w:t>w</w:t>
      </w:r>
      <w:r>
        <w:rPr>
          <w:i/>
          <w:spacing w:val="3"/>
          <w:sz w:val="18"/>
          <w:szCs w:val="18"/>
        </w:rPr>
        <w:t>e</w:t>
      </w:r>
      <w:r>
        <w:rPr>
          <w:i/>
          <w:spacing w:val="-2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32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ccepte</w:t>
      </w:r>
      <w:r>
        <w:rPr>
          <w:i/>
          <w:spacing w:val="-1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2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ata</w:t>
      </w:r>
      <w:r>
        <w:rPr>
          <w:sz w:val="18"/>
          <w:szCs w:val="18"/>
        </w:rPr>
        <w:t>u</w:t>
      </w:r>
      <w:r>
        <w:rPr>
          <w:spacing w:val="12"/>
          <w:sz w:val="18"/>
          <w:szCs w:val="18"/>
        </w:rPr>
        <w:t xml:space="preserve"> </w:t>
      </w:r>
      <w:r>
        <w:rPr>
          <w:i/>
          <w:spacing w:val="-2"/>
          <w:w w:val="104"/>
          <w:sz w:val="18"/>
          <w:szCs w:val="18"/>
        </w:rPr>
        <w:t>p</w:t>
      </w:r>
      <w:r>
        <w:rPr>
          <w:i/>
          <w:spacing w:val="5"/>
          <w:w w:val="104"/>
          <w:sz w:val="18"/>
          <w:szCs w:val="18"/>
        </w:rPr>
        <w:t>u</w:t>
      </w:r>
      <w:r>
        <w:rPr>
          <w:i/>
          <w:spacing w:val="-2"/>
          <w:w w:val="104"/>
          <w:sz w:val="18"/>
          <w:szCs w:val="18"/>
        </w:rPr>
        <w:t>b</w:t>
      </w:r>
      <w:r>
        <w:rPr>
          <w:i/>
          <w:spacing w:val="1"/>
          <w:w w:val="104"/>
          <w:sz w:val="18"/>
          <w:szCs w:val="18"/>
        </w:rPr>
        <w:t>lis</w:t>
      </w:r>
      <w:r>
        <w:rPr>
          <w:i/>
          <w:spacing w:val="-2"/>
          <w:w w:val="104"/>
          <w:sz w:val="18"/>
          <w:szCs w:val="18"/>
        </w:rPr>
        <w:t>h</w:t>
      </w:r>
      <w:r>
        <w:rPr>
          <w:i/>
          <w:spacing w:val="3"/>
          <w:w w:val="104"/>
          <w:sz w:val="18"/>
          <w:szCs w:val="18"/>
        </w:rPr>
        <w:t>e</w:t>
      </w:r>
      <w:r>
        <w:rPr>
          <w:i/>
          <w:w w:val="104"/>
          <w:sz w:val="18"/>
          <w:szCs w:val="18"/>
        </w:rPr>
        <w:t>d</w:t>
      </w:r>
    </w:p>
    <w:p w:rsidR="00B90B10" w:rsidRDefault="00F81475">
      <w:pPr>
        <w:spacing w:line="200" w:lineRule="exact"/>
        <w:ind w:left="152"/>
        <w:rPr>
          <w:sz w:val="18"/>
          <w:szCs w:val="18"/>
        </w:rPr>
      </w:pPr>
      <w:r>
        <w:rPr>
          <w:spacing w:val="1"/>
          <w:position w:val="6"/>
          <w:sz w:val="12"/>
          <w:szCs w:val="12"/>
        </w:rPr>
        <w:t>3</w:t>
      </w:r>
      <w:r>
        <w:rPr>
          <w:position w:val="6"/>
          <w:sz w:val="12"/>
          <w:szCs w:val="12"/>
        </w:rPr>
        <w:t xml:space="preserve">)    </w:t>
      </w:r>
      <w:r>
        <w:rPr>
          <w:spacing w:val="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Isi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den</w:t>
      </w:r>
      <w:r>
        <w:rPr>
          <w:spacing w:val="-4"/>
          <w:sz w:val="18"/>
          <w:szCs w:val="18"/>
        </w:rPr>
        <w:t>g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d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1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a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a,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draf,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>rdaftar,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atau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sudah</w:t>
      </w:r>
      <w:r>
        <w:rPr>
          <w:spacing w:val="2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d</w:t>
      </w:r>
      <w:r>
        <w:rPr>
          <w:spacing w:val="-4"/>
          <w:w w:val="104"/>
          <w:sz w:val="18"/>
          <w:szCs w:val="18"/>
        </w:rPr>
        <w:t>i</w:t>
      </w:r>
      <w:r>
        <w:rPr>
          <w:w w:val="104"/>
          <w:sz w:val="18"/>
          <w:szCs w:val="18"/>
        </w:rPr>
        <w:t>l</w:t>
      </w:r>
      <w:r>
        <w:rPr>
          <w:spacing w:val="3"/>
          <w:w w:val="104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k</w:t>
      </w:r>
      <w:r>
        <w:rPr>
          <w:w w:val="104"/>
          <w:sz w:val="18"/>
          <w:szCs w:val="18"/>
        </w:rPr>
        <w:t>sanakan</w:t>
      </w:r>
    </w:p>
    <w:p w:rsidR="00B90B10" w:rsidRDefault="00F81475">
      <w:pPr>
        <w:spacing w:before="5"/>
        <w:ind w:left="152"/>
        <w:rPr>
          <w:sz w:val="18"/>
          <w:szCs w:val="18"/>
        </w:rPr>
      </w:pPr>
      <w:r>
        <w:rPr>
          <w:spacing w:val="1"/>
          <w:position w:val="6"/>
          <w:sz w:val="12"/>
          <w:szCs w:val="12"/>
        </w:rPr>
        <w:t>4</w:t>
      </w:r>
      <w:r>
        <w:rPr>
          <w:position w:val="6"/>
          <w:sz w:val="12"/>
          <w:szCs w:val="12"/>
        </w:rPr>
        <w:t xml:space="preserve">)    </w:t>
      </w:r>
      <w:r>
        <w:rPr>
          <w:spacing w:val="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Isi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den</w:t>
      </w:r>
      <w:r>
        <w:rPr>
          <w:spacing w:val="-4"/>
          <w:sz w:val="18"/>
          <w:szCs w:val="18"/>
        </w:rPr>
        <w:t>g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d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1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a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a,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draf,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>rdaftar,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atau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sudah</w:t>
      </w:r>
      <w:r>
        <w:rPr>
          <w:spacing w:val="2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d</w:t>
      </w:r>
      <w:r>
        <w:rPr>
          <w:spacing w:val="-4"/>
          <w:w w:val="104"/>
          <w:sz w:val="18"/>
          <w:szCs w:val="18"/>
        </w:rPr>
        <w:t>i</w:t>
      </w:r>
      <w:r>
        <w:rPr>
          <w:w w:val="104"/>
          <w:sz w:val="18"/>
          <w:szCs w:val="18"/>
        </w:rPr>
        <w:t>l</w:t>
      </w:r>
      <w:r>
        <w:rPr>
          <w:spacing w:val="3"/>
          <w:w w:val="104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k</w:t>
      </w:r>
      <w:r>
        <w:rPr>
          <w:w w:val="104"/>
          <w:sz w:val="18"/>
          <w:szCs w:val="18"/>
        </w:rPr>
        <w:t>sanakan</w:t>
      </w:r>
    </w:p>
    <w:p w:rsidR="00B90B10" w:rsidRDefault="00F81475">
      <w:pPr>
        <w:spacing w:before="5"/>
        <w:ind w:left="152"/>
        <w:rPr>
          <w:sz w:val="18"/>
          <w:szCs w:val="18"/>
        </w:rPr>
      </w:pPr>
      <w:r>
        <w:rPr>
          <w:spacing w:val="1"/>
          <w:position w:val="6"/>
          <w:sz w:val="12"/>
          <w:szCs w:val="12"/>
        </w:rPr>
        <w:t>5</w:t>
      </w:r>
      <w:r>
        <w:rPr>
          <w:position w:val="6"/>
          <w:sz w:val="12"/>
          <w:szCs w:val="12"/>
        </w:rPr>
        <w:t xml:space="preserve">)    </w:t>
      </w:r>
      <w:r>
        <w:rPr>
          <w:spacing w:val="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Isi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den</w:t>
      </w:r>
      <w:r>
        <w:rPr>
          <w:spacing w:val="-4"/>
          <w:sz w:val="18"/>
          <w:szCs w:val="18"/>
        </w:rPr>
        <w:t>g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d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1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a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a,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draf,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rdaftar,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atau</w:t>
      </w:r>
      <w:r>
        <w:rPr>
          <w:spacing w:val="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udah</w:t>
      </w:r>
      <w:r>
        <w:rPr>
          <w:spacing w:val="2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d</w:t>
      </w:r>
      <w:r>
        <w:rPr>
          <w:spacing w:val="-3"/>
          <w:w w:val="104"/>
          <w:sz w:val="18"/>
          <w:szCs w:val="18"/>
        </w:rPr>
        <w:t>i</w:t>
      </w:r>
      <w:r>
        <w:rPr>
          <w:w w:val="104"/>
          <w:sz w:val="18"/>
          <w:szCs w:val="18"/>
        </w:rPr>
        <w:t>l</w:t>
      </w:r>
      <w:r>
        <w:rPr>
          <w:spacing w:val="3"/>
          <w:w w:val="104"/>
          <w:sz w:val="18"/>
          <w:szCs w:val="18"/>
        </w:rPr>
        <w:t>a</w:t>
      </w:r>
      <w:r>
        <w:rPr>
          <w:spacing w:val="-2"/>
          <w:w w:val="104"/>
          <w:sz w:val="18"/>
          <w:szCs w:val="18"/>
        </w:rPr>
        <w:t>k</w:t>
      </w:r>
      <w:r>
        <w:rPr>
          <w:w w:val="104"/>
          <w:sz w:val="18"/>
          <w:szCs w:val="18"/>
        </w:rPr>
        <w:t>sanakan</w:t>
      </w:r>
    </w:p>
    <w:p w:rsidR="00B90B10" w:rsidRDefault="00F81475">
      <w:pPr>
        <w:spacing w:before="2"/>
        <w:ind w:left="152"/>
        <w:rPr>
          <w:sz w:val="18"/>
          <w:szCs w:val="18"/>
        </w:rPr>
      </w:pPr>
      <w:r>
        <w:rPr>
          <w:spacing w:val="1"/>
          <w:position w:val="6"/>
          <w:sz w:val="12"/>
          <w:szCs w:val="12"/>
        </w:rPr>
        <w:t>6</w:t>
      </w:r>
      <w:r>
        <w:rPr>
          <w:position w:val="6"/>
          <w:sz w:val="12"/>
          <w:szCs w:val="12"/>
        </w:rPr>
        <w:t xml:space="preserve">)    </w:t>
      </w:r>
      <w:r>
        <w:rPr>
          <w:spacing w:val="3"/>
          <w:position w:val="6"/>
          <w:sz w:val="12"/>
          <w:szCs w:val="12"/>
        </w:rPr>
        <w:t xml:space="preserve"> </w:t>
      </w:r>
      <w:r>
        <w:rPr>
          <w:spacing w:val="1"/>
          <w:sz w:val="18"/>
          <w:szCs w:val="18"/>
        </w:rPr>
        <w:t>Is</w:t>
      </w:r>
      <w:r>
        <w:rPr>
          <w:sz w:val="18"/>
          <w:szCs w:val="18"/>
        </w:rPr>
        <w:t>i</w:t>
      </w:r>
      <w:r>
        <w:rPr>
          <w:spacing w:val="1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</w:t>
      </w:r>
      <w:r>
        <w:rPr>
          <w:spacing w:val="1"/>
          <w:sz w:val="18"/>
          <w:szCs w:val="18"/>
        </w:rPr>
        <w:t>en</w:t>
      </w:r>
      <w:r>
        <w:rPr>
          <w:spacing w:val="-3"/>
          <w:sz w:val="18"/>
          <w:szCs w:val="18"/>
        </w:rPr>
        <w:t>g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tida</w:t>
      </w:r>
      <w:r>
        <w:rPr>
          <w:sz w:val="18"/>
          <w:szCs w:val="18"/>
        </w:rPr>
        <w:t>k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ada</w:t>
      </w:r>
      <w:r>
        <w:rPr>
          <w:sz w:val="18"/>
          <w:szCs w:val="18"/>
        </w:rPr>
        <w:t>,</w:t>
      </w:r>
      <w:r>
        <w:rPr>
          <w:spacing w:val="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d</w:t>
      </w:r>
      <w:r>
        <w:rPr>
          <w:spacing w:val="1"/>
          <w:sz w:val="18"/>
          <w:szCs w:val="18"/>
        </w:rPr>
        <w:t>raf</w:t>
      </w:r>
      <w:proofErr w:type="gramStart"/>
      <w:r>
        <w:rPr>
          <w:sz w:val="18"/>
          <w:szCs w:val="18"/>
        </w:rPr>
        <w:t xml:space="preserve">, 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t</w:t>
      </w:r>
      <w:r>
        <w:rPr>
          <w:spacing w:val="1"/>
          <w:sz w:val="18"/>
          <w:szCs w:val="18"/>
        </w:rPr>
        <w:t>erda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tar</w:t>
      </w:r>
      <w:proofErr w:type="gramEnd"/>
      <w:r>
        <w:rPr>
          <w:sz w:val="18"/>
          <w:szCs w:val="18"/>
        </w:rPr>
        <w:t>,</w:t>
      </w:r>
      <w:r>
        <w:rPr>
          <w:spacing w:val="2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ata</w:t>
      </w:r>
      <w:r>
        <w:rPr>
          <w:sz w:val="18"/>
          <w:szCs w:val="18"/>
        </w:rPr>
        <w:t>u</w:t>
      </w:r>
      <w:r>
        <w:rPr>
          <w:spacing w:val="12"/>
          <w:sz w:val="18"/>
          <w:szCs w:val="18"/>
        </w:rPr>
        <w:t xml:space="preserve"> </w:t>
      </w:r>
      <w:r>
        <w:rPr>
          <w:i/>
          <w:w w:val="104"/>
          <w:sz w:val="18"/>
          <w:szCs w:val="18"/>
        </w:rPr>
        <w:t>g</w:t>
      </w:r>
      <w:r>
        <w:rPr>
          <w:i/>
          <w:spacing w:val="-1"/>
          <w:w w:val="104"/>
          <w:sz w:val="18"/>
          <w:szCs w:val="18"/>
        </w:rPr>
        <w:t>r</w:t>
      </w:r>
      <w:r>
        <w:rPr>
          <w:i/>
          <w:spacing w:val="3"/>
          <w:w w:val="104"/>
          <w:sz w:val="18"/>
          <w:szCs w:val="18"/>
        </w:rPr>
        <w:t>a</w:t>
      </w:r>
      <w:r>
        <w:rPr>
          <w:i/>
          <w:spacing w:val="-3"/>
          <w:w w:val="104"/>
          <w:sz w:val="18"/>
          <w:szCs w:val="18"/>
        </w:rPr>
        <w:t>n</w:t>
      </w:r>
      <w:r>
        <w:rPr>
          <w:i/>
          <w:spacing w:val="3"/>
          <w:w w:val="104"/>
          <w:sz w:val="18"/>
          <w:szCs w:val="18"/>
        </w:rPr>
        <w:t>ted</w:t>
      </w:r>
    </w:p>
    <w:p w:rsidR="00B90B10" w:rsidRDefault="00F81475">
      <w:pPr>
        <w:spacing w:line="200" w:lineRule="exact"/>
        <w:ind w:left="152"/>
        <w:rPr>
          <w:sz w:val="18"/>
          <w:szCs w:val="18"/>
        </w:rPr>
      </w:pPr>
      <w:r>
        <w:rPr>
          <w:spacing w:val="1"/>
          <w:position w:val="6"/>
          <w:sz w:val="12"/>
          <w:szCs w:val="12"/>
        </w:rPr>
        <w:t>7</w:t>
      </w:r>
      <w:r>
        <w:rPr>
          <w:position w:val="6"/>
          <w:sz w:val="12"/>
          <w:szCs w:val="12"/>
        </w:rPr>
        <w:t xml:space="preserve">)    </w:t>
      </w:r>
      <w:r>
        <w:rPr>
          <w:spacing w:val="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Isi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3"/>
          <w:sz w:val="18"/>
          <w:szCs w:val="18"/>
        </w:rPr>
        <w:t>n</w:t>
      </w:r>
      <w:r>
        <w:rPr>
          <w:spacing w:val="-5"/>
          <w:sz w:val="18"/>
          <w:szCs w:val="18"/>
        </w:rPr>
        <w:t>g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tidak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ada,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draf,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oduk,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atau</w:t>
      </w:r>
      <w:r>
        <w:rPr>
          <w:spacing w:val="15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p</w:t>
      </w:r>
      <w:r>
        <w:rPr>
          <w:spacing w:val="3"/>
          <w:w w:val="104"/>
          <w:sz w:val="18"/>
          <w:szCs w:val="18"/>
        </w:rPr>
        <w:t>e</w:t>
      </w:r>
      <w:r>
        <w:rPr>
          <w:w w:val="104"/>
          <w:sz w:val="18"/>
          <w:szCs w:val="18"/>
        </w:rPr>
        <w:t>nerapan</w:t>
      </w:r>
    </w:p>
    <w:p w:rsidR="00B90B10" w:rsidRDefault="00F81475">
      <w:pPr>
        <w:spacing w:before="5"/>
        <w:ind w:left="152"/>
        <w:rPr>
          <w:sz w:val="18"/>
          <w:szCs w:val="18"/>
        </w:rPr>
      </w:pPr>
      <w:r>
        <w:rPr>
          <w:spacing w:val="1"/>
          <w:position w:val="6"/>
          <w:sz w:val="12"/>
          <w:szCs w:val="12"/>
        </w:rPr>
        <w:t>8</w:t>
      </w:r>
      <w:r>
        <w:rPr>
          <w:position w:val="6"/>
          <w:sz w:val="12"/>
          <w:szCs w:val="12"/>
        </w:rPr>
        <w:t xml:space="preserve">)    </w:t>
      </w:r>
      <w:r>
        <w:rPr>
          <w:spacing w:val="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Isi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3"/>
          <w:sz w:val="18"/>
          <w:szCs w:val="18"/>
        </w:rPr>
        <w:t>n</w:t>
      </w:r>
      <w:r>
        <w:rPr>
          <w:spacing w:val="-5"/>
          <w:sz w:val="18"/>
          <w:szCs w:val="18"/>
        </w:rPr>
        <w:t>g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tidak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ada,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draf,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oduk,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atau</w:t>
      </w:r>
      <w:r>
        <w:rPr>
          <w:spacing w:val="15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p</w:t>
      </w:r>
      <w:r>
        <w:rPr>
          <w:spacing w:val="3"/>
          <w:w w:val="104"/>
          <w:sz w:val="18"/>
          <w:szCs w:val="18"/>
        </w:rPr>
        <w:t>e</w:t>
      </w:r>
      <w:r>
        <w:rPr>
          <w:w w:val="104"/>
          <w:sz w:val="18"/>
          <w:szCs w:val="18"/>
        </w:rPr>
        <w:t>nerapan</w:t>
      </w:r>
    </w:p>
    <w:p w:rsidR="00B90B10" w:rsidRDefault="00F81475">
      <w:pPr>
        <w:spacing w:before="5"/>
        <w:ind w:left="152"/>
        <w:rPr>
          <w:sz w:val="18"/>
          <w:szCs w:val="18"/>
        </w:rPr>
      </w:pPr>
      <w:r>
        <w:rPr>
          <w:spacing w:val="1"/>
          <w:position w:val="6"/>
          <w:sz w:val="12"/>
          <w:szCs w:val="12"/>
        </w:rPr>
        <w:t>9</w:t>
      </w:r>
      <w:r>
        <w:rPr>
          <w:position w:val="6"/>
          <w:sz w:val="12"/>
          <w:szCs w:val="12"/>
        </w:rPr>
        <w:t xml:space="preserve">)    </w:t>
      </w:r>
      <w:r>
        <w:rPr>
          <w:spacing w:val="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Isi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den</w:t>
      </w:r>
      <w:r>
        <w:rPr>
          <w:spacing w:val="-4"/>
          <w:sz w:val="18"/>
          <w:szCs w:val="18"/>
        </w:rPr>
        <w:t>g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tidak</w:t>
      </w:r>
      <w:r>
        <w:rPr>
          <w:spacing w:val="1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da,</w:t>
      </w:r>
      <w:r>
        <w:rPr>
          <w:spacing w:val="1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z w:val="18"/>
          <w:szCs w:val="18"/>
        </w:rPr>
        <w:t>raf,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proses</w:t>
      </w:r>
      <w:r>
        <w:rPr>
          <w:spacing w:val="20"/>
          <w:sz w:val="18"/>
          <w:szCs w:val="18"/>
        </w:rPr>
        <w:t xml:space="preserve"> </w:t>
      </w:r>
      <w:r>
        <w:rPr>
          <w:i/>
          <w:sz w:val="18"/>
          <w:szCs w:val="18"/>
        </w:rPr>
        <w:t>editing,</w:t>
      </w:r>
      <w:r>
        <w:rPr>
          <w:i/>
          <w:spacing w:val="24"/>
          <w:sz w:val="18"/>
          <w:szCs w:val="18"/>
        </w:rPr>
        <w:t xml:space="preserve"> </w:t>
      </w:r>
      <w:r>
        <w:rPr>
          <w:i/>
          <w:sz w:val="18"/>
          <w:szCs w:val="18"/>
        </w:rPr>
        <w:t>atau</w:t>
      </w:r>
      <w:r>
        <w:rPr>
          <w:i/>
          <w:spacing w:val="15"/>
          <w:sz w:val="18"/>
          <w:szCs w:val="18"/>
        </w:rPr>
        <w:t xml:space="preserve"> </w:t>
      </w:r>
      <w:r>
        <w:rPr>
          <w:i/>
          <w:sz w:val="18"/>
          <w:szCs w:val="18"/>
        </w:rPr>
        <w:t>sudah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w w:val="104"/>
          <w:sz w:val="18"/>
          <w:szCs w:val="18"/>
        </w:rPr>
        <w:t>terbit</w:t>
      </w:r>
    </w:p>
    <w:p w:rsidR="00B90B10" w:rsidRDefault="00F81475">
      <w:pPr>
        <w:spacing w:before="2"/>
        <w:ind w:left="152"/>
        <w:rPr>
          <w:sz w:val="17"/>
          <w:szCs w:val="17"/>
        </w:rPr>
      </w:pPr>
      <w:r>
        <w:rPr>
          <w:spacing w:val="1"/>
          <w:position w:val="6"/>
          <w:sz w:val="11"/>
          <w:szCs w:val="11"/>
        </w:rPr>
        <w:t>10</w:t>
      </w:r>
      <w:r>
        <w:rPr>
          <w:position w:val="6"/>
          <w:sz w:val="11"/>
          <w:szCs w:val="11"/>
        </w:rPr>
        <w:t xml:space="preserve">)  </w:t>
      </w:r>
      <w:r>
        <w:rPr>
          <w:spacing w:val="21"/>
          <w:position w:val="6"/>
          <w:sz w:val="11"/>
          <w:szCs w:val="11"/>
        </w:rPr>
        <w:t xml:space="preserve"> </w:t>
      </w:r>
      <w:r>
        <w:rPr>
          <w:spacing w:val="-1"/>
          <w:sz w:val="17"/>
          <w:szCs w:val="17"/>
        </w:rPr>
        <w:t>Is</w:t>
      </w:r>
      <w:r>
        <w:rPr>
          <w:sz w:val="17"/>
          <w:szCs w:val="17"/>
        </w:rPr>
        <w:t>i</w:t>
      </w:r>
      <w:r>
        <w:rPr>
          <w:spacing w:val="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denga</w:t>
      </w:r>
      <w:r>
        <w:rPr>
          <w:sz w:val="17"/>
          <w:szCs w:val="17"/>
        </w:rPr>
        <w:t>n</w:t>
      </w:r>
      <w:r>
        <w:rPr>
          <w:spacing w:val="-5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s</w:t>
      </w:r>
      <w:r>
        <w:rPr>
          <w:spacing w:val="-1"/>
          <w:sz w:val="17"/>
          <w:szCs w:val="17"/>
        </w:rPr>
        <w:t>kal</w:t>
      </w:r>
      <w:r>
        <w:rPr>
          <w:sz w:val="17"/>
          <w:szCs w:val="17"/>
        </w:rPr>
        <w:t>a</w:t>
      </w:r>
      <w:r>
        <w:rPr>
          <w:spacing w:val="-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1-</w:t>
      </w:r>
      <w:r>
        <w:rPr>
          <w:sz w:val="17"/>
          <w:szCs w:val="17"/>
        </w:rPr>
        <w:t>9</w:t>
      </w:r>
      <w:r>
        <w:rPr>
          <w:spacing w:val="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denga</w:t>
      </w:r>
      <w:r>
        <w:rPr>
          <w:sz w:val="17"/>
          <w:szCs w:val="17"/>
        </w:rPr>
        <w:t>n</w:t>
      </w:r>
      <w:r>
        <w:rPr>
          <w:spacing w:val="-5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men</w:t>
      </w:r>
      <w:r>
        <w:rPr>
          <w:spacing w:val="2"/>
          <w:sz w:val="17"/>
          <w:szCs w:val="17"/>
        </w:rPr>
        <w:t>g</w:t>
      </w:r>
      <w:r>
        <w:rPr>
          <w:spacing w:val="-1"/>
          <w:sz w:val="17"/>
          <w:szCs w:val="17"/>
        </w:rPr>
        <w:t>a</w:t>
      </w:r>
      <w:r>
        <w:rPr>
          <w:spacing w:val="4"/>
          <w:sz w:val="17"/>
          <w:szCs w:val="17"/>
        </w:rPr>
        <w:t>c</w:t>
      </w:r>
      <w:r>
        <w:rPr>
          <w:sz w:val="17"/>
          <w:szCs w:val="17"/>
        </w:rPr>
        <w:t>u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</w:t>
      </w:r>
      <w:r>
        <w:rPr>
          <w:spacing w:val="4"/>
          <w:sz w:val="17"/>
          <w:szCs w:val="17"/>
        </w:rPr>
        <w:t>a</w:t>
      </w:r>
      <w:r>
        <w:rPr>
          <w:spacing w:val="-1"/>
          <w:sz w:val="17"/>
          <w:szCs w:val="17"/>
        </w:rPr>
        <w:t>d</w:t>
      </w:r>
      <w:r>
        <w:rPr>
          <w:sz w:val="17"/>
          <w:szCs w:val="17"/>
        </w:rPr>
        <w:t>a</w:t>
      </w:r>
      <w:r>
        <w:rPr>
          <w:spacing w:val="-5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B</w:t>
      </w:r>
      <w:r>
        <w:rPr>
          <w:spacing w:val="2"/>
          <w:sz w:val="17"/>
          <w:szCs w:val="17"/>
        </w:rPr>
        <w:t>a</w:t>
      </w:r>
      <w:r>
        <w:rPr>
          <w:sz w:val="17"/>
          <w:szCs w:val="17"/>
        </w:rPr>
        <w:t>b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2</w:t>
      </w:r>
      <w:r>
        <w:rPr>
          <w:spacing w:val="-1"/>
          <w:sz w:val="17"/>
          <w:szCs w:val="17"/>
        </w:rPr>
        <w:t xml:space="preserve"> Tabe</w:t>
      </w:r>
      <w:r>
        <w:rPr>
          <w:sz w:val="17"/>
          <w:szCs w:val="17"/>
        </w:rPr>
        <w:t>l</w:t>
      </w:r>
      <w:r>
        <w:rPr>
          <w:spacing w:val="-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2.7</w:t>
      </w:r>
    </w:p>
    <w:p w:rsidR="00B90B10" w:rsidRDefault="00B90B10">
      <w:pPr>
        <w:spacing w:before="8" w:line="100" w:lineRule="exact"/>
        <w:rPr>
          <w:sz w:val="11"/>
          <w:szCs w:val="11"/>
        </w:rPr>
      </w:pPr>
    </w:p>
    <w:p w:rsidR="00B90B10" w:rsidRDefault="00F81475">
      <w:pPr>
        <w:ind w:left="152"/>
        <w:rPr>
          <w:sz w:val="22"/>
          <w:szCs w:val="22"/>
        </w:rPr>
      </w:pPr>
      <w:r>
        <w:rPr>
          <w:b/>
          <w:sz w:val="22"/>
          <w:szCs w:val="22"/>
        </w:rPr>
        <w:t>BAB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2.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>
        <w:rPr>
          <w:b/>
          <w:spacing w:val="-4"/>
          <w:sz w:val="22"/>
          <w:szCs w:val="22"/>
        </w:rPr>
        <w:t>R</w:t>
      </w:r>
      <w:r>
        <w:rPr>
          <w:b/>
          <w:sz w:val="22"/>
          <w:szCs w:val="22"/>
        </w:rPr>
        <w:t>AIAN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KEG</w:t>
      </w:r>
      <w:r>
        <w:rPr>
          <w:b/>
          <w:spacing w:val="-5"/>
          <w:w w:val="102"/>
          <w:sz w:val="22"/>
          <w:szCs w:val="22"/>
        </w:rPr>
        <w:t>I</w:t>
      </w:r>
      <w:r>
        <w:rPr>
          <w:b/>
          <w:w w:val="102"/>
          <w:sz w:val="22"/>
          <w:szCs w:val="22"/>
        </w:rPr>
        <w:t>ATAN</w:t>
      </w:r>
    </w:p>
    <w:p w:rsidR="00B90B10" w:rsidRDefault="00F81475">
      <w:pPr>
        <w:spacing w:line="240" w:lineRule="exact"/>
        <w:ind w:left="152"/>
        <w:rPr>
          <w:sz w:val="22"/>
          <w:szCs w:val="22"/>
        </w:rPr>
      </w:pP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ia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gi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ak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m</w:t>
      </w:r>
      <w:r>
        <w:rPr>
          <w:spacing w:val="-2"/>
          <w:w w:val="102"/>
          <w:sz w:val="22"/>
          <w:szCs w:val="22"/>
        </w:rPr>
        <w:t>en</w:t>
      </w:r>
      <w:r>
        <w:rPr>
          <w:spacing w:val="5"/>
          <w:w w:val="102"/>
          <w:sz w:val="22"/>
          <w:szCs w:val="22"/>
        </w:rPr>
        <w:t>j</w:t>
      </w:r>
      <w:r>
        <w:rPr>
          <w:spacing w:val="-2"/>
          <w:w w:val="102"/>
          <w:sz w:val="22"/>
          <w:szCs w:val="22"/>
        </w:rPr>
        <w:t>el</w:t>
      </w:r>
      <w:r>
        <w:rPr>
          <w:spacing w:val="5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sk</w:t>
      </w:r>
      <w:r>
        <w:rPr>
          <w:spacing w:val="4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n:</w:t>
      </w:r>
    </w:p>
    <w:p w:rsidR="00B90B10" w:rsidRDefault="00F81475">
      <w:pPr>
        <w:spacing w:before="6" w:line="246" w:lineRule="auto"/>
        <w:ind w:left="322" w:right="123" w:hanging="17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pet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>jala</w:t>
      </w:r>
      <w:r>
        <w:rPr>
          <w:sz w:val="22"/>
          <w:szCs w:val="22"/>
        </w:rPr>
        <w:t xml:space="preserve">n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elitia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: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5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erika</w:t>
      </w:r>
      <w:r>
        <w:rPr>
          <w:sz w:val="22"/>
          <w:szCs w:val="22"/>
        </w:rPr>
        <w:t xml:space="preserve">n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ga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bara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an</w:t>
      </w:r>
      <w:r>
        <w:rPr>
          <w:sz w:val="22"/>
          <w:szCs w:val="22"/>
        </w:rPr>
        <w:t xml:space="preserve">g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jela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tentan</w:t>
      </w:r>
      <w:r>
        <w:rPr>
          <w:sz w:val="22"/>
          <w:szCs w:val="22"/>
        </w:rPr>
        <w:t xml:space="preserve">g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statu</w:t>
      </w:r>
      <w:r>
        <w:rPr>
          <w:sz w:val="22"/>
          <w:szCs w:val="22"/>
        </w:rPr>
        <w:t xml:space="preserve">s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ke</w:t>
      </w:r>
      <w:r>
        <w:rPr>
          <w:spacing w:val="-5"/>
          <w:sz w:val="22"/>
          <w:szCs w:val="22"/>
        </w:rPr>
        <w:t>g</w:t>
      </w:r>
      <w:r>
        <w:rPr>
          <w:spacing w:val="1"/>
          <w:sz w:val="22"/>
          <w:szCs w:val="22"/>
        </w:rPr>
        <w:t>iata</w:t>
      </w:r>
      <w:r>
        <w:rPr>
          <w:sz w:val="22"/>
          <w:szCs w:val="22"/>
        </w:rPr>
        <w:t xml:space="preserve">n 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ya</w:t>
      </w:r>
      <w:r>
        <w:rPr>
          <w:spacing w:val="-3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 xml:space="preserve">g </w:t>
      </w:r>
      <w:r>
        <w:rPr>
          <w:sz w:val="22"/>
          <w:szCs w:val="22"/>
        </w:rPr>
        <w:t>diusulkan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ketua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tim,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terhadap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hasil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kegiatan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sebelumnya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(dari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pustaka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arya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sendiri) </w:t>
      </w:r>
      <w:r>
        <w:rPr>
          <w:sz w:val="22"/>
          <w:szCs w:val="22"/>
        </w:rPr>
        <w:t>dan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 xml:space="preserve">terhadap  kemungkinan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pengembangan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kegiatan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tersebut  di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masa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depan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diakhiri </w:t>
      </w:r>
      <w:r>
        <w:rPr>
          <w:sz w:val="22"/>
          <w:szCs w:val="22"/>
        </w:rPr>
        <w:t>dengan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juan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in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dicapai;</w:t>
      </w:r>
    </w:p>
    <w:p w:rsidR="00B90B10" w:rsidRDefault="00F81475">
      <w:pPr>
        <w:spacing w:line="240" w:lineRule="exact"/>
        <w:ind w:left="15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4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uraian</w:t>
      </w:r>
      <w:proofErr w:type="gramEnd"/>
      <w:r>
        <w:rPr>
          <w:spacing w:val="1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egiatan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elah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dilak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anakan</w:t>
      </w:r>
      <w:r>
        <w:rPr>
          <w:spacing w:val="2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akan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di</w:t>
      </w:r>
      <w:r>
        <w:rPr>
          <w:spacing w:val="-6"/>
          <w:w w:val="102"/>
          <w:sz w:val="22"/>
          <w:szCs w:val="22"/>
        </w:rPr>
        <w:t>k</w:t>
      </w:r>
      <w:r>
        <w:rPr>
          <w:w w:val="102"/>
          <w:sz w:val="22"/>
          <w:szCs w:val="22"/>
        </w:rPr>
        <w:t>erjakan;</w:t>
      </w:r>
    </w:p>
    <w:p w:rsidR="00B90B10" w:rsidRDefault="00F81475">
      <w:pPr>
        <w:spacing w:before="6" w:line="245" w:lineRule="auto"/>
        <w:ind w:left="322" w:right="137" w:hanging="17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en</w:t>
      </w:r>
      <w:r>
        <w:rPr>
          <w:spacing w:val="3"/>
          <w:sz w:val="22"/>
          <w:szCs w:val="22"/>
        </w:rPr>
        <w:t>ta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ba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la</w:t>
      </w:r>
      <w:r>
        <w:rPr>
          <w:sz w:val="22"/>
          <w:szCs w:val="22"/>
        </w:rPr>
        <w:t xml:space="preserve">m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pen</w:t>
      </w:r>
      <w:r>
        <w:rPr>
          <w:spacing w:val="6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, 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pacing w:val="3"/>
          <w:sz w:val="22"/>
          <w:szCs w:val="22"/>
        </w:rPr>
        <w:t>b</w:t>
      </w:r>
      <w:r>
        <w:rPr>
          <w:spacing w:val="-2"/>
          <w:sz w:val="22"/>
          <w:szCs w:val="22"/>
        </w:rPr>
        <w:t>d</w:t>
      </w:r>
      <w:r>
        <w:rPr>
          <w:spacing w:val="4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 </w:t>
      </w:r>
      <w:r>
        <w:rPr>
          <w:spacing w:val="-2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ya</w:t>
      </w:r>
      <w:r>
        <w:rPr>
          <w:spacing w:val="2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 xml:space="preserve">t 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 xml:space="preserve">tau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gi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;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dan</w:t>
      </w:r>
    </w:p>
    <w:p w:rsidR="00B90B10" w:rsidRDefault="00F81475">
      <w:pPr>
        <w:ind w:left="15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4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pustaka</w:t>
      </w:r>
      <w:proofErr w:type="gramEnd"/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acu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(primer,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terkini,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relevan).</w:t>
      </w:r>
    </w:p>
    <w:p w:rsidR="00B90B10" w:rsidRDefault="00B90B10">
      <w:pPr>
        <w:spacing w:before="6" w:line="120" w:lineRule="exact"/>
        <w:rPr>
          <w:sz w:val="12"/>
          <w:szCs w:val="12"/>
        </w:rPr>
      </w:pPr>
    </w:p>
    <w:p w:rsidR="00B90B10" w:rsidRDefault="00F81475">
      <w:pPr>
        <w:ind w:left="152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BA</w:t>
      </w:r>
      <w:r>
        <w:rPr>
          <w:b/>
          <w:sz w:val="22"/>
          <w:szCs w:val="22"/>
        </w:rPr>
        <w:t>B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METO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PE</w:t>
      </w:r>
      <w:r>
        <w:rPr>
          <w:b/>
          <w:spacing w:val="-3"/>
          <w:w w:val="102"/>
          <w:sz w:val="22"/>
          <w:szCs w:val="22"/>
        </w:rPr>
        <w:t>N</w:t>
      </w:r>
      <w:r>
        <w:rPr>
          <w:b/>
          <w:spacing w:val="1"/>
          <w:w w:val="102"/>
          <w:sz w:val="22"/>
          <w:szCs w:val="22"/>
        </w:rPr>
        <w:t>ELITIAN</w:t>
      </w:r>
    </w:p>
    <w:p w:rsidR="00B90B10" w:rsidRDefault="00F81475">
      <w:pPr>
        <w:spacing w:line="240" w:lineRule="exact"/>
        <w:ind w:left="152"/>
        <w:rPr>
          <w:sz w:val="22"/>
          <w:szCs w:val="22"/>
        </w:rPr>
      </w:pPr>
      <w:r>
        <w:rPr>
          <w:sz w:val="22"/>
          <w:szCs w:val="22"/>
        </w:rPr>
        <w:t>Metode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diuraikan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proposal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mel</w:t>
      </w:r>
      <w:r>
        <w:rPr>
          <w:spacing w:val="5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puti:</w:t>
      </w:r>
    </w:p>
    <w:p w:rsidR="00B90B10" w:rsidRDefault="00F81475">
      <w:pPr>
        <w:spacing w:before="6" w:line="248" w:lineRule="auto"/>
        <w:ind w:left="322" w:right="122" w:hanging="17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pendekatan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teoretik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(serta  luaran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tahu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an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sela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atau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47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ahun,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sesuai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dengan 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durasi </w:t>
      </w:r>
      <w:r>
        <w:rPr>
          <w:sz w:val="22"/>
          <w:szCs w:val="22"/>
        </w:rPr>
        <w:t>kegiatan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diajukan);</w:t>
      </w:r>
    </w:p>
    <w:p w:rsidR="00B90B10" w:rsidRDefault="00F81475">
      <w:pPr>
        <w:spacing w:line="240" w:lineRule="exact"/>
        <w:ind w:left="15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41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uraia</w:t>
      </w:r>
      <w:r>
        <w:rPr>
          <w:sz w:val="22"/>
          <w:szCs w:val="22"/>
        </w:rPr>
        <w:t>n</w:t>
      </w:r>
      <w:proofErr w:type="gramEnd"/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pacing w:val="1"/>
          <w:sz w:val="22"/>
          <w:szCs w:val="22"/>
        </w:rPr>
        <w:t>car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te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peri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pacing w:val="1"/>
          <w:sz w:val="22"/>
          <w:szCs w:val="22"/>
        </w:rPr>
        <w:t>ala</w:t>
      </w:r>
      <w:r>
        <w:rPr>
          <w:sz w:val="22"/>
          <w:szCs w:val="22"/>
        </w:rPr>
        <w:t>m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be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tu</w:t>
      </w:r>
      <w:r>
        <w:rPr>
          <w:sz w:val="22"/>
          <w:szCs w:val="22"/>
        </w:rPr>
        <w:t>k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ba</w:t>
      </w:r>
      <w:r>
        <w:rPr>
          <w:spacing w:val="-5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ali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capa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u</w:t>
      </w:r>
      <w:r>
        <w:rPr>
          <w:spacing w:val="1"/>
          <w:sz w:val="22"/>
          <w:szCs w:val="22"/>
        </w:rPr>
        <w:t>jua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ak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pacing w:val="1"/>
          <w:sz w:val="22"/>
          <w:szCs w:val="22"/>
        </w:rPr>
        <w:t>egiata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ruang</w:t>
      </w:r>
    </w:p>
    <w:p w:rsidR="00B90B10" w:rsidRDefault="00F81475">
      <w:pPr>
        <w:spacing w:before="6" w:line="245" w:lineRule="auto"/>
        <w:ind w:left="303" w:right="14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lingkup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ko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 xml:space="preserve">ponen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iat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dilakukan 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etiap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ang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ota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tim. </w:t>
      </w:r>
      <w:r>
        <w:rPr>
          <w:spacing w:val="2"/>
          <w:sz w:val="22"/>
          <w:szCs w:val="22"/>
        </w:rPr>
        <w:t xml:space="preserve"> </w:t>
      </w:r>
      <w:proofErr w:type="gramStart"/>
      <w:r>
        <w:rPr>
          <w:spacing w:val="3"/>
          <w:sz w:val="22"/>
          <w:szCs w:val="22"/>
        </w:rPr>
        <w:t>B</w:t>
      </w:r>
      <w:r>
        <w:rPr>
          <w:sz w:val="22"/>
          <w:szCs w:val="22"/>
        </w:rPr>
        <w:t xml:space="preserve">agan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alir</w:t>
      </w:r>
      <w:proofErr w:type="gramEnd"/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sistematika </w:t>
      </w:r>
      <w:r>
        <w:rPr>
          <w:sz w:val="22"/>
          <w:szCs w:val="22"/>
        </w:rPr>
        <w:t>kegiatan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disusun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antara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lain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lam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bentuk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ram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tulang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fishbone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diagra</w:t>
      </w:r>
      <w:r>
        <w:rPr>
          <w:i/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;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dan</w:t>
      </w:r>
    </w:p>
    <w:p w:rsidR="00B90B10" w:rsidRDefault="00F81475">
      <w:pPr>
        <w:spacing w:line="245" w:lineRule="auto"/>
        <w:ind w:left="322" w:right="125" w:hanging="17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organisasi </w:t>
      </w:r>
      <w:r>
        <w:rPr>
          <w:spacing w:val="7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t</w:t>
      </w:r>
      <w:r>
        <w:rPr>
          <w:sz w:val="22"/>
          <w:szCs w:val="22"/>
        </w:rPr>
        <w:t>im: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ketua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semua  </w:t>
      </w:r>
      <w:r>
        <w:rPr>
          <w:sz w:val="22"/>
          <w:szCs w:val="22"/>
        </w:rPr>
        <w:t xml:space="preserve">anggota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tim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usul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(biodata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dilampirkan, 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mengikuti </w:t>
      </w:r>
      <w:r>
        <w:rPr>
          <w:sz w:val="22"/>
          <w:szCs w:val="22"/>
        </w:rPr>
        <w:t>format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Lampiran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E).</w:t>
      </w:r>
    </w:p>
    <w:p w:rsidR="00B90B10" w:rsidRDefault="00B90B10">
      <w:pPr>
        <w:spacing w:line="120" w:lineRule="exact"/>
        <w:rPr>
          <w:sz w:val="12"/>
          <w:szCs w:val="12"/>
        </w:rPr>
      </w:pPr>
    </w:p>
    <w:p w:rsidR="00B90B10" w:rsidRDefault="00F81475">
      <w:pPr>
        <w:ind w:left="152"/>
        <w:rPr>
          <w:sz w:val="22"/>
          <w:szCs w:val="22"/>
        </w:rPr>
      </w:pPr>
      <w:r>
        <w:rPr>
          <w:b/>
          <w:sz w:val="22"/>
          <w:szCs w:val="22"/>
        </w:rPr>
        <w:t>BAB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4.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z w:val="22"/>
          <w:szCs w:val="22"/>
        </w:rPr>
        <w:t>BI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YA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JADWAL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pacing w:val="-3"/>
          <w:w w:val="102"/>
          <w:sz w:val="22"/>
          <w:szCs w:val="22"/>
        </w:rPr>
        <w:t>P</w:t>
      </w:r>
      <w:r>
        <w:rPr>
          <w:b/>
          <w:w w:val="102"/>
          <w:sz w:val="22"/>
          <w:szCs w:val="22"/>
        </w:rPr>
        <w:t>ELAKSA</w:t>
      </w:r>
      <w:r>
        <w:rPr>
          <w:b/>
          <w:spacing w:val="-4"/>
          <w:w w:val="102"/>
          <w:sz w:val="22"/>
          <w:szCs w:val="22"/>
        </w:rPr>
        <w:t>N</w:t>
      </w:r>
      <w:r>
        <w:rPr>
          <w:b/>
          <w:w w:val="102"/>
          <w:sz w:val="22"/>
          <w:szCs w:val="22"/>
        </w:rPr>
        <w:t>AAN</w:t>
      </w:r>
    </w:p>
    <w:p w:rsidR="00B90B10" w:rsidRDefault="00F81475">
      <w:pPr>
        <w:spacing w:before="6"/>
        <w:ind w:left="152"/>
        <w:rPr>
          <w:sz w:val="22"/>
          <w:szCs w:val="22"/>
        </w:rPr>
      </w:pPr>
      <w:r>
        <w:rPr>
          <w:b/>
          <w:sz w:val="22"/>
          <w:szCs w:val="22"/>
        </w:rPr>
        <w:t>4.1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z w:val="22"/>
          <w:szCs w:val="22"/>
        </w:rPr>
        <w:t>Anggaran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B</w:t>
      </w:r>
      <w:r>
        <w:rPr>
          <w:b/>
          <w:spacing w:val="-4"/>
          <w:w w:val="102"/>
          <w:sz w:val="22"/>
          <w:szCs w:val="22"/>
        </w:rPr>
        <w:t>i</w:t>
      </w:r>
      <w:r>
        <w:rPr>
          <w:b/>
          <w:w w:val="102"/>
          <w:sz w:val="22"/>
          <w:szCs w:val="22"/>
        </w:rPr>
        <w:t>aya</w:t>
      </w:r>
    </w:p>
    <w:p w:rsidR="00B90B10" w:rsidRDefault="00F81475">
      <w:pPr>
        <w:spacing w:line="240" w:lineRule="exact"/>
        <w:ind w:left="152"/>
        <w:rPr>
          <w:sz w:val="22"/>
          <w:szCs w:val="22"/>
        </w:rPr>
      </w:pPr>
      <w:r>
        <w:rPr>
          <w:sz w:val="22"/>
          <w:szCs w:val="22"/>
        </w:rPr>
        <w:t>Justifikasi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anggaran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disu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un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secara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rinci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dilamp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rkan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sesuai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fo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mat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5"/>
          <w:sz w:val="22"/>
          <w:szCs w:val="22"/>
        </w:rPr>
        <w:t xml:space="preserve"> </w:t>
      </w:r>
      <w:r>
        <w:rPr>
          <w:spacing w:val="-7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ampiran</w:t>
      </w:r>
    </w:p>
    <w:p w:rsidR="00B90B10" w:rsidRDefault="00F81475">
      <w:pPr>
        <w:spacing w:before="6" w:line="248" w:lineRule="auto"/>
        <w:ind w:left="152" w:right="123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Sedangkan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ringkasan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anggaran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biaya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usun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seperti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Tabel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5.2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komponen</w:t>
      </w:r>
      <w:r>
        <w:rPr>
          <w:spacing w:val="3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sebagai berikut.</w:t>
      </w:r>
    </w:p>
    <w:p w:rsidR="00B90B10" w:rsidRDefault="00B90B10">
      <w:pPr>
        <w:spacing w:before="6" w:line="100" w:lineRule="exact"/>
        <w:rPr>
          <w:sz w:val="11"/>
          <w:szCs w:val="11"/>
        </w:rPr>
      </w:pPr>
    </w:p>
    <w:p w:rsidR="00B90B10" w:rsidRDefault="00F81475">
      <w:pPr>
        <w:ind w:left="152"/>
        <w:rPr>
          <w:sz w:val="22"/>
          <w:szCs w:val="22"/>
        </w:rPr>
      </w:pPr>
      <w:r>
        <w:pict>
          <v:group id="_x0000_s1073" style="position:absolute;left:0;text-align:left;margin-left:93.7pt;margin-top:734.3pt;width:0;height:0;z-index:-251665408;mso-position-horizontal-relative:page;mso-position-vertical-relative:page" coordorigin="1874,14686" coordsize="0,0">
            <v:shape id="_x0000_s1074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71" style="position:absolute;left:0;text-align:left;margin-left:93.7pt;margin-top:734.3pt;width:0;height:0;z-index:-251664384;mso-position-horizontal-relative:page;mso-position-vertical-relative:page" coordorigin="1874,14686" coordsize="0,0">
            <v:shape id="_x0000_s1072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69" style="position:absolute;left:0;text-align:left;margin-left:93.7pt;margin-top:734.3pt;width:0;height:0;z-index:-251663360;mso-position-horizontal-relative:page;mso-position-vertical-relative:page" coordorigin="1874,14686" coordsize="0,0">
            <v:shape id="_x0000_s1070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b/>
          <w:sz w:val="22"/>
          <w:szCs w:val="22"/>
        </w:rPr>
        <w:t>Tabel</w:t>
      </w:r>
      <w:r>
        <w:rPr>
          <w:b/>
          <w:spacing w:val="15"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5.2 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z w:val="22"/>
          <w:szCs w:val="22"/>
        </w:rPr>
        <w:t>Format</w:t>
      </w:r>
      <w:proofErr w:type="gramEnd"/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Ringkasan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sz w:val="22"/>
          <w:szCs w:val="22"/>
        </w:rPr>
        <w:t>Anggaran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z w:val="22"/>
          <w:szCs w:val="22"/>
        </w:rPr>
        <w:t>Biaya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z w:val="22"/>
          <w:szCs w:val="22"/>
        </w:rPr>
        <w:t>Penelit</w:t>
      </w:r>
      <w:r>
        <w:rPr>
          <w:b/>
          <w:spacing w:val="3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z w:val="22"/>
          <w:szCs w:val="22"/>
        </w:rPr>
        <w:t>Berbasis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K</w:t>
      </w:r>
      <w:r>
        <w:rPr>
          <w:b/>
          <w:sz w:val="22"/>
          <w:szCs w:val="22"/>
        </w:rPr>
        <w:t>om</w:t>
      </w:r>
      <w:r>
        <w:rPr>
          <w:b/>
          <w:spacing w:val="-6"/>
          <w:sz w:val="22"/>
          <w:szCs w:val="22"/>
        </w:rPr>
        <w:t>p</w:t>
      </w:r>
      <w:r>
        <w:rPr>
          <w:b/>
          <w:sz w:val="22"/>
          <w:szCs w:val="22"/>
        </w:rPr>
        <w:t>et</w:t>
      </w:r>
      <w:r>
        <w:rPr>
          <w:b/>
          <w:spacing w:val="3"/>
          <w:sz w:val="22"/>
          <w:szCs w:val="22"/>
        </w:rPr>
        <w:t>e</w:t>
      </w:r>
      <w:r>
        <w:rPr>
          <w:b/>
          <w:sz w:val="22"/>
          <w:szCs w:val="22"/>
        </w:rPr>
        <w:t>nsi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yang</w:t>
      </w:r>
    </w:p>
    <w:p w:rsidR="00B90B10" w:rsidRDefault="00F81475">
      <w:pPr>
        <w:spacing w:before="8"/>
        <w:ind w:left="1130" w:right="5340"/>
        <w:jc w:val="center"/>
        <w:rPr>
          <w:sz w:val="22"/>
          <w:szCs w:val="22"/>
        </w:rPr>
        <w:sectPr w:rsidR="00B90B10">
          <w:pgSz w:w="12240" w:h="15840"/>
          <w:pgMar w:top="1260" w:right="1720" w:bottom="280" w:left="1720" w:header="0" w:footer="869" w:gutter="0"/>
          <w:cols w:space="720"/>
        </w:sectPr>
      </w:pPr>
      <w:r>
        <w:pict>
          <v:shape id="_x0000_s1068" type="#_x0000_t202" style="position:absolute;left:0;text-align:left;margin-left:98.6pt;margin-top:12.9pt;width:418.6pt;height:56.5pt;z-index:-2516623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2"/>
                    <w:gridCol w:w="4399"/>
                    <w:gridCol w:w="1184"/>
                    <w:gridCol w:w="1184"/>
                    <w:gridCol w:w="1185"/>
                  </w:tblGrid>
                  <w:tr w:rsidR="00B90B10">
                    <w:trPr>
                      <w:trHeight w:hRule="exact" w:val="226"/>
                    </w:trPr>
                    <w:tc>
                      <w:tcPr>
                        <w:tcW w:w="40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B90B10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90B10" w:rsidRDefault="00F81475">
                        <w:pPr>
                          <w:ind w:left="8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-1"/>
                            <w:w w:val="104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4399" w:type="dxa"/>
                        <w:vMerge w:val="restart"/>
                        <w:tcBorders>
                          <w:top w:val="single" w:sz="5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90B10" w:rsidRDefault="00B90B10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90B10" w:rsidRDefault="00F81475">
                        <w:pPr>
                          <w:ind w:left="143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Jenis</w:t>
                        </w:r>
                        <w:r>
                          <w:rPr>
                            <w:b/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b/>
                            <w:spacing w:val="3"/>
                            <w:w w:val="10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b/>
                            <w:w w:val="104"/>
                            <w:sz w:val="18"/>
                            <w:szCs w:val="18"/>
                          </w:rPr>
                          <w:t>ngeluaran</w:t>
                        </w:r>
                      </w:p>
                    </w:tc>
                    <w:tc>
                      <w:tcPr>
                        <w:tcW w:w="3553" w:type="dxa"/>
                        <w:gridSpan w:val="3"/>
                        <w:tcBorders>
                          <w:top w:val="single" w:sz="5" w:space="0" w:color="000000"/>
                          <w:left w:val="single" w:sz="4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B90B10" w:rsidRDefault="00F81475">
                        <w:pPr>
                          <w:spacing w:before="3"/>
                          <w:ind w:left="68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Bia</w:t>
                        </w:r>
                        <w:r>
                          <w:rPr>
                            <w:b/>
                            <w:spacing w:val="4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yang</w:t>
                        </w:r>
                        <w:r>
                          <w:rPr>
                            <w:b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b/>
                            <w:spacing w:val="5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sulkan</w:t>
                        </w:r>
                        <w:r>
                          <w:rPr>
                            <w:b/>
                            <w:spacing w:val="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  <w:sz w:val="18"/>
                            <w:szCs w:val="18"/>
                          </w:rPr>
                          <w:t>(Rp)</w:t>
                        </w:r>
                      </w:p>
                    </w:tc>
                  </w:tr>
                  <w:tr w:rsidR="00B90B10">
                    <w:trPr>
                      <w:trHeight w:hRule="exact" w:val="226"/>
                    </w:trPr>
                    <w:tc>
                      <w:tcPr>
                        <w:tcW w:w="40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4399" w:type="dxa"/>
                        <w:vMerge/>
                        <w:tcBorders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118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F81475">
                        <w:pPr>
                          <w:spacing w:before="3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  <w:szCs w:val="18"/>
                          </w:rPr>
                          <w:t>Tahu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4"/>
                            <w:sz w:val="18"/>
                            <w:szCs w:val="18"/>
                          </w:rPr>
                          <w:t>ke</w:t>
                        </w:r>
                        <w:r>
                          <w:rPr>
                            <w:b/>
                            <w:spacing w:val="6"/>
                            <w:w w:val="104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F81475">
                        <w:pPr>
                          <w:spacing w:before="3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18"/>
                            <w:szCs w:val="18"/>
                          </w:rPr>
                          <w:t>hu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4"/>
                            <w:sz w:val="18"/>
                            <w:szCs w:val="18"/>
                          </w:rPr>
                          <w:t>ke</w:t>
                        </w:r>
                        <w:r>
                          <w:rPr>
                            <w:b/>
                            <w:spacing w:val="3"/>
                            <w:w w:val="104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w w:val="10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F81475">
                        <w:pPr>
                          <w:spacing w:before="3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  <w:szCs w:val="18"/>
                          </w:rPr>
                          <w:t>Tahu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4"/>
                            <w:sz w:val="18"/>
                            <w:szCs w:val="18"/>
                          </w:rPr>
                          <w:t>ke</w:t>
                        </w:r>
                        <w:r>
                          <w:rPr>
                            <w:b/>
                            <w:spacing w:val="6"/>
                            <w:w w:val="104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w w:val="104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 w:rsidR="00B90B10">
                    <w:trPr>
                      <w:trHeight w:hRule="exact" w:val="658"/>
                    </w:trPr>
                    <w:tc>
                      <w:tcPr>
                        <w:tcW w:w="4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B90B10">
                        <w:pPr>
                          <w:spacing w:before="15" w:line="200" w:lineRule="exact"/>
                        </w:pPr>
                      </w:p>
                      <w:p w:rsidR="00B90B10" w:rsidRDefault="00F81475">
                        <w:pPr>
                          <w:ind w:left="11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39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F81475">
                        <w:pPr>
                          <w:spacing w:line="200" w:lineRule="exact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Honorar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um</w:t>
                        </w:r>
                        <w:r>
                          <w:rPr>
                            <w:spacing w:val="3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untuk</w:t>
                        </w:r>
                        <w:r>
                          <w:rPr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ksana,</w:t>
                        </w:r>
                        <w:r>
                          <w:rPr>
                            <w:spacing w:val="3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petugas</w:t>
                        </w:r>
                        <w:r>
                          <w:rPr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labora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5"/>
                            <w:w w:val="10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3"/>
                            <w:w w:val="10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um,</w:t>
                        </w:r>
                      </w:p>
                      <w:p w:rsidR="00B90B10" w:rsidRDefault="00F81475">
                        <w:pPr>
                          <w:spacing w:before="9" w:line="247" w:lineRule="auto"/>
                          <w:ind w:left="97" w:right="13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engumpul</w:t>
                        </w:r>
                        <w:r>
                          <w:rPr>
                            <w:spacing w:val="3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data,</w:t>
                        </w:r>
                        <w:r>
                          <w:rPr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pengolah</w:t>
                        </w:r>
                        <w:r>
                          <w:rPr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a,</w:t>
                        </w:r>
                        <w:r>
                          <w:rPr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enganalisis</w:t>
                        </w:r>
                        <w:r>
                          <w:rPr>
                            <w:spacing w:val="3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 xml:space="preserve">ata, </w:t>
                        </w:r>
                        <w:r>
                          <w:rPr>
                            <w:sz w:val="18"/>
                            <w:szCs w:val="18"/>
                          </w:rPr>
                          <w:t>honor</w:t>
                        </w:r>
                        <w:r>
                          <w:rPr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operator,</w:t>
                        </w:r>
                        <w:r>
                          <w:rPr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dan</w:t>
                        </w:r>
                        <w:r>
                          <w:rPr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honor</w:t>
                        </w:r>
                        <w:r>
                          <w:rPr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mbuat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sis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(maksimum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11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90B10" w:rsidRDefault="00B90B10"/>
                    </w:tc>
                    <w:tc>
                      <w:tcPr>
                        <w:tcW w:w="118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90B10" w:rsidRDefault="00B90B10"/>
                    </w:tc>
                  </w:tr>
                </w:tbl>
                <w:p w:rsidR="00B90B10" w:rsidRDefault="00B90B10"/>
              </w:txbxContent>
            </v:textbox>
            <w10:wrap anchorx="page"/>
          </v:shape>
        </w:pict>
      </w:r>
      <w:r>
        <w:rPr>
          <w:b/>
          <w:sz w:val="22"/>
          <w:szCs w:val="22"/>
        </w:rPr>
        <w:t>Diajukan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S</w:t>
      </w:r>
      <w:r>
        <w:rPr>
          <w:b/>
          <w:sz w:val="22"/>
          <w:szCs w:val="22"/>
        </w:rPr>
        <w:t>etiap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Tahun</w:t>
      </w:r>
    </w:p>
    <w:p w:rsidR="00B90B10" w:rsidRDefault="00B90B10">
      <w:pPr>
        <w:spacing w:before="8" w:line="80" w:lineRule="exact"/>
        <w:rPr>
          <w:sz w:val="8"/>
          <w:szCs w:val="8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4399"/>
        <w:gridCol w:w="1184"/>
        <w:gridCol w:w="1184"/>
        <w:gridCol w:w="1185"/>
      </w:tblGrid>
      <w:tr w:rsidR="00B90B10">
        <w:trPr>
          <w:trHeight w:hRule="exact" w:val="226"/>
        </w:trPr>
        <w:tc>
          <w:tcPr>
            <w:tcW w:w="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B90B10" w:rsidRDefault="00B90B10">
            <w:pPr>
              <w:spacing w:before="7" w:line="100" w:lineRule="exact"/>
              <w:rPr>
                <w:sz w:val="11"/>
                <w:szCs w:val="11"/>
              </w:rPr>
            </w:pPr>
          </w:p>
          <w:p w:rsidR="00B90B10" w:rsidRDefault="00F81475">
            <w:pPr>
              <w:ind w:left="81"/>
              <w:rPr>
                <w:sz w:val="18"/>
                <w:szCs w:val="18"/>
              </w:rPr>
            </w:pPr>
            <w:r>
              <w:rPr>
                <w:b/>
                <w:spacing w:val="-1"/>
                <w:w w:val="104"/>
                <w:sz w:val="18"/>
                <w:szCs w:val="18"/>
              </w:rPr>
              <w:t>No</w:t>
            </w:r>
          </w:p>
        </w:tc>
        <w:tc>
          <w:tcPr>
            <w:tcW w:w="439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B90B10" w:rsidRDefault="00B90B10">
            <w:pPr>
              <w:spacing w:before="7" w:line="100" w:lineRule="exact"/>
              <w:rPr>
                <w:sz w:val="11"/>
                <w:szCs w:val="11"/>
              </w:rPr>
            </w:pPr>
          </w:p>
          <w:p w:rsidR="00B90B10" w:rsidRDefault="00F81475">
            <w:pPr>
              <w:ind w:left="143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Jenis</w:t>
            </w:r>
            <w:r>
              <w:rPr>
                <w:b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spacing w:val="-3"/>
                <w:w w:val="104"/>
                <w:sz w:val="18"/>
                <w:szCs w:val="18"/>
              </w:rPr>
              <w:t>P</w:t>
            </w:r>
            <w:r>
              <w:rPr>
                <w:b/>
                <w:spacing w:val="3"/>
                <w:w w:val="104"/>
                <w:sz w:val="18"/>
                <w:szCs w:val="18"/>
              </w:rPr>
              <w:t>e</w:t>
            </w:r>
            <w:r>
              <w:rPr>
                <w:b/>
                <w:w w:val="104"/>
                <w:sz w:val="18"/>
                <w:szCs w:val="18"/>
              </w:rPr>
              <w:t>ngeluaran</w:t>
            </w:r>
          </w:p>
        </w:tc>
        <w:tc>
          <w:tcPr>
            <w:tcW w:w="3553" w:type="dxa"/>
            <w:gridSpan w:val="3"/>
            <w:tcBorders>
              <w:top w:val="single" w:sz="5" w:space="0" w:color="000000"/>
              <w:left w:val="single" w:sz="4" w:space="0" w:color="000000"/>
              <w:bottom w:val="nil"/>
              <w:right w:val="single" w:sz="5" w:space="0" w:color="000000"/>
            </w:tcBorders>
          </w:tcPr>
          <w:p w:rsidR="00B90B10" w:rsidRDefault="00F81475">
            <w:pPr>
              <w:spacing w:before="3"/>
              <w:ind w:left="68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Bia</w:t>
            </w:r>
            <w:r>
              <w:rPr>
                <w:b/>
                <w:spacing w:val="4"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yang</w:t>
            </w:r>
            <w:r>
              <w:rPr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Di</w:t>
            </w:r>
            <w:r>
              <w:rPr>
                <w:b/>
                <w:spacing w:val="5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sulkan</w:t>
            </w:r>
            <w:r>
              <w:rPr>
                <w:b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w w:val="104"/>
                <w:sz w:val="18"/>
                <w:szCs w:val="18"/>
              </w:rPr>
              <w:t>(Rp)</w:t>
            </w:r>
          </w:p>
        </w:tc>
      </w:tr>
      <w:tr w:rsidR="00B90B10">
        <w:trPr>
          <w:trHeight w:hRule="exact" w:val="226"/>
        </w:trPr>
        <w:tc>
          <w:tcPr>
            <w:tcW w:w="402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B90B10"/>
        </w:tc>
        <w:tc>
          <w:tcPr>
            <w:tcW w:w="4399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B90B10"/>
        </w:tc>
        <w:tc>
          <w:tcPr>
            <w:tcW w:w="11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before="3"/>
              <w:ind w:left="97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Tahu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104"/>
                <w:sz w:val="18"/>
                <w:szCs w:val="18"/>
              </w:rPr>
              <w:t>ke</w:t>
            </w:r>
            <w:r>
              <w:rPr>
                <w:b/>
                <w:spacing w:val="6"/>
                <w:w w:val="104"/>
                <w:sz w:val="18"/>
                <w:szCs w:val="18"/>
              </w:rPr>
              <w:t>-</w:t>
            </w:r>
            <w:r>
              <w:rPr>
                <w:b/>
                <w:w w:val="104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F81475">
            <w:pPr>
              <w:spacing w:before="3"/>
              <w:ind w:left="95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T</w:t>
            </w:r>
            <w:r>
              <w:rPr>
                <w:b/>
                <w:spacing w:val="3"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hu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104"/>
                <w:sz w:val="18"/>
                <w:szCs w:val="18"/>
              </w:rPr>
              <w:t>ke</w:t>
            </w:r>
            <w:r>
              <w:rPr>
                <w:b/>
                <w:spacing w:val="3"/>
                <w:w w:val="104"/>
                <w:sz w:val="18"/>
                <w:szCs w:val="18"/>
              </w:rPr>
              <w:t>-</w:t>
            </w:r>
            <w:r>
              <w:rPr>
                <w:b/>
                <w:w w:val="104"/>
                <w:sz w:val="18"/>
                <w:szCs w:val="18"/>
              </w:rPr>
              <w:t>2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before="3"/>
              <w:ind w:left="97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Tahu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104"/>
                <w:sz w:val="18"/>
                <w:szCs w:val="18"/>
              </w:rPr>
              <w:t>ke</w:t>
            </w:r>
            <w:r>
              <w:rPr>
                <w:b/>
                <w:spacing w:val="6"/>
                <w:w w:val="104"/>
                <w:sz w:val="18"/>
                <w:szCs w:val="18"/>
              </w:rPr>
              <w:t>-</w:t>
            </w:r>
            <w:r>
              <w:rPr>
                <w:b/>
                <w:w w:val="104"/>
                <w:sz w:val="18"/>
                <w:szCs w:val="18"/>
              </w:rPr>
              <w:t>3</w:t>
            </w:r>
          </w:p>
        </w:tc>
      </w:tr>
      <w:tr w:rsidR="00B90B10">
        <w:trPr>
          <w:trHeight w:hRule="exact" w:val="226"/>
        </w:trPr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B90B10"/>
        </w:tc>
        <w:tc>
          <w:tcPr>
            <w:tcW w:w="43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F81475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dan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diba</w:t>
            </w:r>
            <w:r>
              <w:rPr>
                <w:spacing w:val="-3"/>
                <w:sz w:val="18"/>
                <w:szCs w:val="18"/>
              </w:rPr>
              <w:t>y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rkan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sesuai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1"/>
                <w:w w:val="104"/>
                <w:sz w:val="18"/>
                <w:szCs w:val="18"/>
              </w:rPr>
              <w:t>ketent</w:t>
            </w:r>
            <w:r>
              <w:rPr>
                <w:spacing w:val="-2"/>
                <w:w w:val="104"/>
                <w:sz w:val="18"/>
                <w:szCs w:val="18"/>
              </w:rPr>
              <w:t>u</w:t>
            </w:r>
            <w:r>
              <w:rPr>
                <w:spacing w:val="1"/>
                <w:w w:val="104"/>
                <w:sz w:val="18"/>
                <w:szCs w:val="18"/>
              </w:rPr>
              <w:t>an)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/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B90B10"/>
        </w:tc>
        <w:tc>
          <w:tcPr>
            <w:tcW w:w="11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/>
        </w:tc>
      </w:tr>
      <w:tr w:rsidR="00B90B10">
        <w:trPr>
          <w:trHeight w:hRule="exact" w:val="874"/>
        </w:trPr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B90B10">
            <w:pPr>
              <w:spacing w:before="3" w:line="120" w:lineRule="exact"/>
              <w:rPr>
                <w:sz w:val="12"/>
                <w:szCs w:val="12"/>
              </w:rPr>
            </w:pPr>
          </w:p>
          <w:p w:rsidR="00B90B10" w:rsidRDefault="00B90B10">
            <w:pPr>
              <w:spacing w:line="200" w:lineRule="exact"/>
            </w:pPr>
          </w:p>
          <w:p w:rsidR="00B90B10" w:rsidRDefault="00F81475">
            <w:pPr>
              <w:ind w:left="119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F81475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Pe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b</w:t>
            </w:r>
            <w:r>
              <w:rPr>
                <w:spacing w:val="6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6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uk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TK,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3"/>
                <w:w w:val="104"/>
                <w:sz w:val="18"/>
                <w:szCs w:val="18"/>
              </w:rPr>
              <w:t>f</w:t>
            </w:r>
            <w:r>
              <w:rPr>
                <w:w w:val="104"/>
                <w:sz w:val="18"/>
                <w:szCs w:val="18"/>
              </w:rPr>
              <w:t>o</w:t>
            </w:r>
            <w:r>
              <w:rPr>
                <w:spacing w:val="3"/>
                <w:w w:val="104"/>
                <w:sz w:val="18"/>
                <w:szCs w:val="18"/>
              </w:rPr>
              <w:t>t</w:t>
            </w:r>
            <w:r>
              <w:rPr>
                <w:w w:val="104"/>
                <w:sz w:val="18"/>
                <w:szCs w:val="18"/>
              </w:rPr>
              <w:t>o</w:t>
            </w:r>
            <w:r>
              <w:rPr>
                <w:spacing w:val="3"/>
                <w:w w:val="104"/>
                <w:sz w:val="18"/>
                <w:szCs w:val="18"/>
              </w:rPr>
              <w:t>c</w:t>
            </w:r>
            <w:r>
              <w:rPr>
                <w:w w:val="104"/>
                <w:sz w:val="18"/>
                <w:szCs w:val="18"/>
              </w:rPr>
              <w:t>o</w:t>
            </w:r>
            <w:r>
              <w:rPr>
                <w:spacing w:val="5"/>
                <w:w w:val="104"/>
                <w:sz w:val="18"/>
                <w:szCs w:val="18"/>
              </w:rPr>
              <w:t>p</w:t>
            </w:r>
            <w:r>
              <w:rPr>
                <w:spacing w:val="-5"/>
                <w:w w:val="104"/>
                <w:sz w:val="18"/>
                <w:szCs w:val="18"/>
              </w:rPr>
              <w:t>y</w:t>
            </w:r>
            <w:r>
              <w:rPr>
                <w:w w:val="104"/>
                <w:sz w:val="18"/>
                <w:szCs w:val="18"/>
              </w:rPr>
              <w:t>,</w:t>
            </w:r>
          </w:p>
          <w:p w:rsidR="00B90B10" w:rsidRDefault="00F81475">
            <w:pPr>
              <w:spacing w:before="11" w:line="250" w:lineRule="auto"/>
              <w:ind w:left="97"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>
              <w:rPr>
                <w:spacing w:val="3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at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nyura</w:t>
            </w:r>
            <w:r>
              <w:rPr>
                <w:spacing w:val="5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</w:t>
            </w:r>
            <w:r>
              <w:rPr>
                <w:spacing w:val="7"/>
                <w:sz w:val="18"/>
                <w:szCs w:val="18"/>
              </w:rPr>
              <w:t>n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4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unan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oran,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et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k,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penjil</w:t>
            </w:r>
            <w:r>
              <w:rPr>
                <w:spacing w:val="6"/>
                <w:w w:val="104"/>
                <w:sz w:val="18"/>
                <w:szCs w:val="18"/>
              </w:rPr>
              <w:t>i</w:t>
            </w:r>
            <w:r>
              <w:rPr>
                <w:w w:val="104"/>
                <w:sz w:val="18"/>
                <w:szCs w:val="18"/>
              </w:rPr>
              <w:t xml:space="preserve">dan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ap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3"/>
                <w:sz w:val="18"/>
                <w:szCs w:val="18"/>
              </w:rPr>
              <w:t>ran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3"/>
                <w:sz w:val="18"/>
                <w:szCs w:val="18"/>
              </w:rPr>
              <w:t>bli</w:t>
            </w:r>
            <w:r>
              <w:rPr>
                <w:spacing w:val="-5"/>
                <w:sz w:val="18"/>
                <w:szCs w:val="18"/>
              </w:rPr>
              <w:t>k</w:t>
            </w:r>
            <w:r>
              <w:rPr>
                <w:spacing w:val="3"/>
                <w:sz w:val="18"/>
                <w:szCs w:val="18"/>
              </w:rPr>
              <w:t>asi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3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er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b</w:t>
            </w:r>
            <w:r>
              <w:rPr>
                <w:spacing w:val="3"/>
                <w:w w:val="104"/>
                <w:sz w:val="18"/>
                <w:szCs w:val="18"/>
              </w:rPr>
              <w:t>ahan</w:t>
            </w:r>
          </w:p>
          <w:p w:rsidR="00B90B10" w:rsidRDefault="00F81475">
            <w:pPr>
              <w:ind w:left="9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la</w:t>
            </w:r>
            <w:r>
              <w:rPr>
                <w:spacing w:val="3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orato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ium</w:t>
            </w:r>
            <w:proofErr w:type="gramEnd"/>
            <w:r>
              <w:rPr>
                <w:sz w:val="18"/>
                <w:szCs w:val="18"/>
              </w:rPr>
              <w:t>,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6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nggan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ju</w:t>
            </w:r>
            <w:r>
              <w:rPr>
                <w:spacing w:val="3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nal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(m</w:t>
            </w:r>
            <w:r>
              <w:rPr>
                <w:spacing w:val="5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ksim</w:t>
            </w:r>
            <w:r>
              <w:rPr>
                <w:spacing w:val="4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6</w:t>
            </w:r>
            <w:r>
              <w:rPr>
                <w:spacing w:val="3"/>
                <w:w w:val="104"/>
                <w:sz w:val="18"/>
                <w:szCs w:val="18"/>
              </w:rPr>
              <w:t>0</w:t>
            </w:r>
            <w:r>
              <w:rPr>
                <w:w w:val="104"/>
                <w:sz w:val="18"/>
                <w:szCs w:val="18"/>
              </w:rPr>
              <w:t>%)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/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B90B10"/>
        </w:tc>
        <w:tc>
          <w:tcPr>
            <w:tcW w:w="11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/>
        </w:tc>
      </w:tr>
      <w:tr w:rsidR="00B90B10">
        <w:trPr>
          <w:trHeight w:hRule="exact" w:val="875"/>
        </w:trPr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90B10" w:rsidRDefault="00B90B10">
            <w:pPr>
              <w:spacing w:before="1" w:line="120" w:lineRule="exact"/>
              <w:rPr>
                <w:sz w:val="12"/>
                <w:szCs w:val="12"/>
              </w:rPr>
            </w:pPr>
          </w:p>
          <w:p w:rsidR="00B90B10" w:rsidRDefault="00B90B10">
            <w:pPr>
              <w:spacing w:line="200" w:lineRule="exact"/>
            </w:pPr>
          </w:p>
          <w:p w:rsidR="00B90B10" w:rsidRDefault="00F81475">
            <w:pPr>
              <w:ind w:left="119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10" w:rsidRDefault="00F81475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Perjalanan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ntuk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6"/>
                <w:sz w:val="18"/>
                <w:szCs w:val="18"/>
              </w:rPr>
              <w:t>a</w:t>
            </w:r>
            <w:r>
              <w:rPr>
                <w:spacing w:val="-7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5"/>
                <w:sz w:val="18"/>
                <w:szCs w:val="18"/>
              </w:rPr>
              <w:t>r</w:t>
            </w:r>
            <w:r>
              <w:rPr>
                <w:spacing w:val="-5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ei/sampling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w w:val="104"/>
                <w:sz w:val="18"/>
                <w:szCs w:val="18"/>
              </w:rPr>
              <w:t>d</w:t>
            </w:r>
            <w:r>
              <w:rPr>
                <w:spacing w:val="1"/>
                <w:w w:val="104"/>
                <w:sz w:val="18"/>
                <w:szCs w:val="18"/>
              </w:rPr>
              <w:t>at</w:t>
            </w:r>
            <w:r>
              <w:rPr>
                <w:spacing w:val="-2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>,</w:t>
            </w:r>
          </w:p>
          <w:p w:rsidR="00B90B10" w:rsidRDefault="00F81475">
            <w:pPr>
              <w:spacing w:before="6" w:line="253" w:lineRule="auto"/>
              <w:ind w:left="97" w:right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ar/wo</w:t>
            </w:r>
            <w:r>
              <w:rPr>
                <w:spacing w:val="4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4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hop 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DN</w:t>
            </w:r>
            <w:r>
              <w:rPr>
                <w:spacing w:val="4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</w:t>
            </w:r>
            <w:r>
              <w:rPr>
                <w:spacing w:val="4"/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 xml:space="preserve">akomodasi- 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3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ns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msi,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per</w:t>
            </w:r>
            <w:r>
              <w:rPr>
                <w:spacing w:val="-3"/>
                <w:w w:val="104"/>
                <w:sz w:val="18"/>
                <w:szCs w:val="18"/>
              </w:rPr>
              <w:t>d</w:t>
            </w:r>
            <w:r>
              <w:rPr>
                <w:w w:val="104"/>
                <w:sz w:val="18"/>
                <w:szCs w:val="18"/>
              </w:rPr>
              <w:t>i</w:t>
            </w:r>
            <w:r>
              <w:rPr>
                <w:spacing w:val="3"/>
                <w:w w:val="104"/>
                <w:sz w:val="18"/>
                <w:szCs w:val="18"/>
              </w:rPr>
              <w:t>e</w:t>
            </w:r>
            <w:r>
              <w:rPr>
                <w:w w:val="104"/>
                <w:sz w:val="18"/>
                <w:szCs w:val="18"/>
              </w:rPr>
              <w:t xml:space="preserve">m/lumpsum, </w:t>
            </w:r>
            <w:r>
              <w:rPr>
                <w:sz w:val="18"/>
                <w:szCs w:val="18"/>
              </w:rPr>
              <w:t>transport</w:t>
            </w:r>
            <w:r>
              <w:rPr>
                <w:spacing w:val="28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(maksimum</w:t>
            </w:r>
          </w:p>
          <w:p w:rsidR="00B90B10" w:rsidRDefault="00F81475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spacing w:val="-2"/>
                <w:w w:val="104"/>
                <w:sz w:val="18"/>
                <w:szCs w:val="18"/>
              </w:rPr>
              <w:t>4</w:t>
            </w:r>
            <w:r>
              <w:rPr>
                <w:spacing w:val="2"/>
                <w:w w:val="104"/>
                <w:sz w:val="18"/>
                <w:szCs w:val="18"/>
              </w:rPr>
              <w:t>0%)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90B10" w:rsidRDefault="00B90B10"/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90B10" w:rsidRDefault="00B90B10"/>
        </w:tc>
        <w:tc>
          <w:tcPr>
            <w:tcW w:w="11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90B10" w:rsidRDefault="00B90B10"/>
        </w:tc>
      </w:tr>
      <w:tr w:rsidR="00B90B10">
        <w:trPr>
          <w:trHeight w:hRule="exact" w:val="659"/>
        </w:trPr>
        <w:tc>
          <w:tcPr>
            <w:tcW w:w="4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B90B10">
            <w:pPr>
              <w:spacing w:before="15" w:line="200" w:lineRule="exact"/>
            </w:pPr>
          </w:p>
          <w:p w:rsidR="00B90B10" w:rsidRDefault="00F81475">
            <w:pPr>
              <w:ind w:left="119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4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F81475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Sewa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untuk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p</w:t>
            </w:r>
            <w:r>
              <w:rPr>
                <w:spacing w:val="-4"/>
                <w:w w:val="104"/>
                <w:sz w:val="18"/>
                <w:szCs w:val="18"/>
              </w:rPr>
              <w:t>e</w:t>
            </w:r>
            <w:r>
              <w:rPr>
                <w:w w:val="104"/>
                <w:sz w:val="18"/>
                <w:szCs w:val="18"/>
              </w:rPr>
              <w:t>ralatan/mesin/ruang</w:t>
            </w:r>
            <w:r>
              <w:rPr>
                <w:spacing w:val="1"/>
                <w:w w:val="104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laboratorium,</w:t>
            </w:r>
          </w:p>
          <w:p w:rsidR="00B90B10" w:rsidRDefault="00F81475">
            <w:pPr>
              <w:spacing w:before="9" w:line="250" w:lineRule="auto"/>
              <w:ind w:left="97" w:right="50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ken</w:t>
            </w:r>
            <w:r>
              <w:rPr>
                <w:spacing w:val="-3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araan</w:t>
            </w:r>
            <w:proofErr w:type="gramEnd"/>
            <w:r>
              <w:rPr>
                <w:sz w:val="18"/>
                <w:szCs w:val="18"/>
              </w:rPr>
              <w:t>,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kebun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</w:t>
            </w:r>
            <w:r>
              <w:rPr>
                <w:spacing w:val="3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3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aan,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peralatan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penun</w:t>
            </w:r>
            <w:r>
              <w:rPr>
                <w:spacing w:val="-3"/>
                <w:w w:val="104"/>
                <w:sz w:val="18"/>
                <w:szCs w:val="18"/>
              </w:rPr>
              <w:t>j</w:t>
            </w:r>
            <w:r>
              <w:rPr>
                <w:spacing w:val="3"/>
                <w:w w:val="104"/>
                <w:sz w:val="18"/>
                <w:szCs w:val="18"/>
              </w:rPr>
              <w:t>a</w:t>
            </w:r>
            <w:r>
              <w:rPr>
                <w:w w:val="104"/>
                <w:sz w:val="18"/>
                <w:szCs w:val="18"/>
              </w:rPr>
              <w:t xml:space="preserve">ng </w:t>
            </w:r>
            <w:r>
              <w:rPr>
                <w:spacing w:val="-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enelitian</w:t>
            </w:r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lainn</w:t>
            </w:r>
            <w:r>
              <w:rPr>
                <w:spacing w:val="-5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(maksimum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4</w:t>
            </w:r>
            <w:r>
              <w:rPr>
                <w:spacing w:val="4"/>
                <w:w w:val="104"/>
                <w:sz w:val="18"/>
                <w:szCs w:val="18"/>
              </w:rPr>
              <w:t>0</w:t>
            </w:r>
            <w:r>
              <w:rPr>
                <w:w w:val="104"/>
                <w:sz w:val="18"/>
                <w:szCs w:val="18"/>
              </w:rPr>
              <w:t>%)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/>
        </w:tc>
        <w:tc>
          <w:tcPr>
            <w:tcW w:w="118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B90B10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/>
        </w:tc>
      </w:tr>
      <w:tr w:rsidR="00B90B10">
        <w:trPr>
          <w:trHeight w:hRule="exact" w:val="305"/>
        </w:trPr>
        <w:tc>
          <w:tcPr>
            <w:tcW w:w="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B90B10"/>
        </w:tc>
        <w:tc>
          <w:tcPr>
            <w:tcW w:w="43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F81475">
            <w:pPr>
              <w:spacing w:before="35"/>
              <w:ind w:left="97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Jumlah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/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B90B10"/>
        </w:tc>
        <w:tc>
          <w:tcPr>
            <w:tcW w:w="11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/>
        </w:tc>
      </w:tr>
    </w:tbl>
    <w:p w:rsidR="00B90B10" w:rsidRDefault="00B90B10">
      <w:pPr>
        <w:spacing w:before="8" w:line="100" w:lineRule="exact"/>
        <w:rPr>
          <w:sz w:val="10"/>
          <w:szCs w:val="10"/>
        </w:rPr>
      </w:pPr>
    </w:p>
    <w:p w:rsidR="00B90B10" w:rsidRDefault="00F81475">
      <w:pPr>
        <w:ind w:left="152" w:right="6562"/>
        <w:jc w:val="both"/>
        <w:rPr>
          <w:sz w:val="22"/>
          <w:szCs w:val="22"/>
        </w:rPr>
      </w:pPr>
      <w:r>
        <w:rPr>
          <w:b/>
          <w:sz w:val="22"/>
          <w:szCs w:val="22"/>
        </w:rPr>
        <w:t>4.2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z w:val="22"/>
          <w:szCs w:val="22"/>
        </w:rPr>
        <w:t>Jadwal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Penelit</w:t>
      </w:r>
      <w:r>
        <w:rPr>
          <w:b/>
          <w:spacing w:val="4"/>
          <w:w w:val="102"/>
          <w:sz w:val="22"/>
          <w:szCs w:val="22"/>
        </w:rPr>
        <w:t>i</w:t>
      </w:r>
      <w:r>
        <w:rPr>
          <w:b/>
          <w:w w:val="102"/>
          <w:sz w:val="22"/>
          <w:szCs w:val="22"/>
        </w:rPr>
        <w:t>an</w:t>
      </w:r>
    </w:p>
    <w:p w:rsidR="00B90B10" w:rsidRDefault="00F81475">
      <w:pPr>
        <w:spacing w:line="240" w:lineRule="exact"/>
        <w:ind w:left="152" w:right="135"/>
        <w:jc w:val="both"/>
        <w:rPr>
          <w:sz w:val="22"/>
          <w:szCs w:val="22"/>
        </w:rPr>
      </w:pPr>
      <w:r>
        <w:rPr>
          <w:sz w:val="22"/>
          <w:szCs w:val="22"/>
        </w:rPr>
        <w:t>Jadwal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tian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dis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sun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tuk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dia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ram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batang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bar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pacing w:val="4"/>
          <w:sz w:val="22"/>
          <w:szCs w:val="22"/>
        </w:rPr>
        <w:t>c</w:t>
      </w:r>
      <w:r>
        <w:rPr>
          <w:i/>
          <w:sz w:val="22"/>
          <w:szCs w:val="22"/>
        </w:rPr>
        <w:t>har</w:t>
      </w:r>
      <w:r>
        <w:rPr>
          <w:i/>
          <w:spacing w:val="1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nc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pen</w:t>
      </w:r>
      <w:r>
        <w:rPr>
          <w:spacing w:val="6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l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t</w:t>
      </w:r>
      <w:r>
        <w:rPr>
          <w:spacing w:val="-2"/>
          <w:w w:val="102"/>
          <w:sz w:val="22"/>
          <w:szCs w:val="22"/>
        </w:rPr>
        <w:t>ian</w:t>
      </w:r>
    </w:p>
    <w:p w:rsidR="00B90B10" w:rsidRDefault="00F81475">
      <w:pPr>
        <w:spacing w:before="8"/>
        <w:ind w:left="152" w:right="330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yang</w:t>
      </w:r>
      <w:proofErr w:type="gramEnd"/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diajukan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sesuai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form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Lampiran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C.</w:t>
      </w:r>
    </w:p>
    <w:p w:rsidR="00B90B10" w:rsidRDefault="00B90B10">
      <w:pPr>
        <w:spacing w:before="4" w:line="120" w:lineRule="exact"/>
        <w:rPr>
          <w:sz w:val="12"/>
          <w:szCs w:val="12"/>
        </w:rPr>
      </w:pPr>
    </w:p>
    <w:p w:rsidR="00B90B10" w:rsidRDefault="00F81475">
      <w:pPr>
        <w:ind w:left="152" w:right="7322"/>
        <w:jc w:val="both"/>
        <w:rPr>
          <w:sz w:val="22"/>
          <w:szCs w:val="22"/>
        </w:rPr>
      </w:pPr>
      <w:r>
        <w:rPr>
          <w:b/>
          <w:spacing w:val="1"/>
          <w:w w:val="102"/>
          <w:sz w:val="22"/>
          <w:szCs w:val="22"/>
        </w:rPr>
        <w:t>REFERE</w:t>
      </w:r>
      <w:r>
        <w:rPr>
          <w:b/>
          <w:spacing w:val="-4"/>
          <w:w w:val="102"/>
          <w:sz w:val="22"/>
          <w:szCs w:val="22"/>
        </w:rPr>
        <w:t>N</w:t>
      </w:r>
      <w:r>
        <w:rPr>
          <w:b/>
          <w:spacing w:val="1"/>
          <w:w w:val="102"/>
          <w:sz w:val="22"/>
          <w:szCs w:val="22"/>
        </w:rPr>
        <w:t>SI</w:t>
      </w:r>
    </w:p>
    <w:p w:rsidR="00B90B10" w:rsidRDefault="00F81475">
      <w:pPr>
        <w:spacing w:before="1" w:line="245" w:lineRule="auto"/>
        <w:ind w:left="152" w:right="122"/>
        <w:jc w:val="both"/>
        <w:rPr>
          <w:sz w:val="22"/>
          <w:szCs w:val="22"/>
        </w:rPr>
      </w:pPr>
      <w:r>
        <w:rPr>
          <w:sz w:val="22"/>
          <w:szCs w:val="22"/>
        </w:rPr>
        <w:t>Referensi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disusun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ber</w:t>
      </w:r>
      <w:r>
        <w:rPr>
          <w:spacing w:val="-6"/>
          <w:sz w:val="22"/>
          <w:szCs w:val="22"/>
        </w:rPr>
        <w:t>d</w:t>
      </w:r>
      <w:r>
        <w:rPr>
          <w:sz w:val="22"/>
          <w:szCs w:val="22"/>
        </w:rPr>
        <w:t>asarkan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sistem</w:t>
      </w:r>
      <w:r>
        <w:rPr>
          <w:spacing w:val="5"/>
          <w:sz w:val="22"/>
          <w:szCs w:val="22"/>
        </w:rPr>
        <w:t xml:space="preserve"> </w:t>
      </w:r>
      <w:proofErr w:type="gramStart"/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ama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ahun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(bu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sistem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or),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urutan </w:t>
      </w:r>
      <w:r>
        <w:rPr>
          <w:sz w:val="22"/>
          <w:szCs w:val="22"/>
        </w:rPr>
        <w:t>abjad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pengarang,</w:t>
      </w:r>
      <w:r>
        <w:rPr>
          <w:spacing w:val="4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ahun,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judul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tulisa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sumber.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Hanya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pustaka</w:t>
      </w:r>
      <w:r>
        <w:rPr>
          <w:spacing w:val="4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disitasi</w:t>
      </w:r>
      <w:r>
        <w:rPr>
          <w:spacing w:val="4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pada </w:t>
      </w:r>
      <w:r>
        <w:rPr>
          <w:sz w:val="22"/>
          <w:szCs w:val="22"/>
        </w:rPr>
        <w:t>usulan</w:t>
      </w:r>
      <w:r>
        <w:rPr>
          <w:spacing w:val="1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enelitian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dicantumkan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Refe</w:t>
      </w:r>
      <w:r>
        <w:rPr>
          <w:spacing w:val="-3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ensi.</w:t>
      </w:r>
    </w:p>
    <w:p w:rsidR="00B90B10" w:rsidRDefault="00B90B10">
      <w:pPr>
        <w:spacing w:line="120" w:lineRule="exact"/>
        <w:rPr>
          <w:sz w:val="12"/>
          <w:szCs w:val="12"/>
        </w:rPr>
      </w:pPr>
    </w:p>
    <w:p w:rsidR="00B90B10" w:rsidRDefault="00F81475">
      <w:pPr>
        <w:ind w:left="152" w:right="6044"/>
        <w:jc w:val="both"/>
        <w:rPr>
          <w:sz w:val="22"/>
          <w:szCs w:val="22"/>
        </w:rPr>
      </w:pPr>
      <w:r>
        <w:rPr>
          <w:b/>
          <w:spacing w:val="3"/>
          <w:w w:val="102"/>
          <w:sz w:val="22"/>
          <w:szCs w:val="22"/>
        </w:rPr>
        <w:t>L</w:t>
      </w:r>
      <w:r>
        <w:rPr>
          <w:b/>
          <w:spacing w:val="-2"/>
          <w:w w:val="102"/>
          <w:sz w:val="22"/>
          <w:szCs w:val="22"/>
        </w:rPr>
        <w:t>A</w:t>
      </w:r>
      <w:r>
        <w:rPr>
          <w:b/>
          <w:spacing w:val="3"/>
          <w:w w:val="102"/>
          <w:sz w:val="22"/>
          <w:szCs w:val="22"/>
        </w:rPr>
        <w:t>M</w:t>
      </w:r>
      <w:r>
        <w:rPr>
          <w:b/>
          <w:spacing w:val="-3"/>
          <w:w w:val="102"/>
          <w:sz w:val="22"/>
          <w:szCs w:val="22"/>
        </w:rPr>
        <w:t>P</w:t>
      </w:r>
      <w:r>
        <w:rPr>
          <w:b/>
          <w:spacing w:val="3"/>
          <w:w w:val="102"/>
          <w:sz w:val="22"/>
          <w:szCs w:val="22"/>
        </w:rPr>
        <w:t>IR</w:t>
      </w:r>
      <w:r>
        <w:rPr>
          <w:b/>
          <w:spacing w:val="-1"/>
          <w:w w:val="102"/>
          <w:sz w:val="22"/>
          <w:szCs w:val="22"/>
        </w:rPr>
        <w:t>A</w:t>
      </w:r>
      <w:r>
        <w:rPr>
          <w:b/>
          <w:spacing w:val="3"/>
          <w:w w:val="102"/>
          <w:sz w:val="22"/>
          <w:szCs w:val="22"/>
        </w:rPr>
        <w:t>N</w:t>
      </w:r>
      <w:r>
        <w:rPr>
          <w:b/>
          <w:spacing w:val="-1"/>
          <w:w w:val="102"/>
          <w:sz w:val="22"/>
          <w:szCs w:val="22"/>
        </w:rPr>
        <w:t>-</w:t>
      </w:r>
      <w:r>
        <w:rPr>
          <w:b/>
          <w:spacing w:val="3"/>
          <w:w w:val="102"/>
          <w:sz w:val="22"/>
          <w:szCs w:val="22"/>
        </w:rPr>
        <w:t>L</w:t>
      </w:r>
      <w:r>
        <w:rPr>
          <w:b/>
          <w:spacing w:val="-2"/>
          <w:w w:val="102"/>
          <w:sz w:val="22"/>
          <w:szCs w:val="22"/>
        </w:rPr>
        <w:t>A</w:t>
      </w:r>
      <w:r>
        <w:rPr>
          <w:b/>
          <w:spacing w:val="3"/>
          <w:w w:val="102"/>
          <w:sz w:val="22"/>
          <w:szCs w:val="22"/>
        </w:rPr>
        <w:t>M</w:t>
      </w:r>
      <w:r>
        <w:rPr>
          <w:b/>
          <w:spacing w:val="-1"/>
          <w:w w:val="102"/>
          <w:sz w:val="22"/>
          <w:szCs w:val="22"/>
        </w:rPr>
        <w:t>P</w:t>
      </w:r>
      <w:r>
        <w:rPr>
          <w:b/>
          <w:spacing w:val="3"/>
          <w:w w:val="102"/>
          <w:sz w:val="22"/>
          <w:szCs w:val="22"/>
        </w:rPr>
        <w:t>IR</w:t>
      </w:r>
      <w:r>
        <w:rPr>
          <w:b/>
          <w:spacing w:val="-1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N</w:t>
      </w:r>
    </w:p>
    <w:p w:rsidR="00B90B10" w:rsidRDefault="00F81475">
      <w:pPr>
        <w:spacing w:line="240" w:lineRule="exact"/>
        <w:ind w:left="152" w:right="2436"/>
        <w:jc w:val="both"/>
        <w:rPr>
          <w:sz w:val="22"/>
          <w:szCs w:val="22"/>
        </w:rPr>
      </w:pPr>
      <w:r>
        <w:rPr>
          <w:b/>
          <w:sz w:val="22"/>
          <w:szCs w:val="22"/>
        </w:rPr>
        <w:t>Lampiran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1.</w:t>
      </w:r>
      <w:r>
        <w:rPr>
          <w:b/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Biod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ta</w:t>
      </w:r>
      <w:r>
        <w:rPr>
          <w:spacing w:val="1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etua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anggota</w:t>
      </w:r>
      <w:r>
        <w:rPr>
          <w:spacing w:val="18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tim</w:t>
      </w:r>
      <w:proofErr w:type="gramEnd"/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engusul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(Lampiran</w:t>
      </w:r>
      <w:r>
        <w:rPr>
          <w:spacing w:val="2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E)</w:t>
      </w:r>
    </w:p>
    <w:p w:rsidR="00B90B10" w:rsidRDefault="00F81475">
      <w:pPr>
        <w:spacing w:before="6"/>
        <w:ind w:left="152" w:right="1258"/>
        <w:jc w:val="both"/>
        <w:rPr>
          <w:sz w:val="22"/>
          <w:szCs w:val="22"/>
        </w:rPr>
      </w:pPr>
      <w:r>
        <w:rPr>
          <w:b/>
          <w:sz w:val="22"/>
          <w:szCs w:val="22"/>
        </w:rPr>
        <w:t>Lampiran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2.</w:t>
      </w:r>
      <w:r>
        <w:rPr>
          <w:b/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us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9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m</w:t>
      </w:r>
      <w:proofErr w:type="gramEnd"/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li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4"/>
          <w:sz w:val="22"/>
          <w:szCs w:val="22"/>
        </w:rPr>
        <w:t>e</w:t>
      </w:r>
      <w:r>
        <w:rPr>
          <w:spacing w:val="-2"/>
          <w:sz w:val="22"/>
          <w:szCs w:val="22"/>
        </w:rPr>
        <w:t>mb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tug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-2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m</w:t>
      </w:r>
      <w:r>
        <w:rPr>
          <w:spacing w:val="2"/>
          <w:sz w:val="22"/>
          <w:szCs w:val="22"/>
        </w:rPr>
        <w:t>pi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D)</w:t>
      </w:r>
    </w:p>
    <w:p w:rsidR="00B90B10" w:rsidRDefault="00F81475">
      <w:pPr>
        <w:spacing w:before="6"/>
        <w:ind w:left="152" w:right="3241"/>
        <w:jc w:val="both"/>
        <w:rPr>
          <w:sz w:val="22"/>
          <w:szCs w:val="22"/>
        </w:rPr>
      </w:pPr>
      <w:r>
        <w:rPr>
          <w:b/>
          <w:sz w:val="22"/>
          <w:szCs w:val="22"/>
        </w:rPr>
        <w:t>Lampiran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3.</w:t>
      </w:r>
      <w:r>
        <w:rPr>
          <w:b/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ka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gga</w:t>
      </w:r>
      <w:r>
        <w:rPr>
          <w:spacing w:val="2"/>
          <w:sz w:val="22"/>
          <w:szCs w:val="22"/>
        </w:rPr>
        <w:t>r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ia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(L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B)</w:t>
      </w:r>
    </w:p>
    <w:p w:rsidR="00B90B10" w:rsidRDefault="00F81475">
      <w:pPr>
        <w:spacing w:before="6"/>
        <w:ind w:left="152" w:right="2127"/>
        <w:jc w:val="both"/>
        <w:rPr>
          <w:sz w:val="22"/>
          <w:szCs w:val="22"/>
        </w:rPr>
      </w:pPr>
      <w:r>
        <w:rPr>
          <w:b/>
          <w:sz w:val="22"/>
          <w:szCs w:val="22"/>
        </w:rPr>
        <w:t>Lampiran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4.</w:t>
      </w:r>
      <w:r>
        <w:rPr>
          <w:b/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Sura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nyataa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ket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pacing w:val="1"/>
          <w:sz w:val="22"/>
          <w:szCs w:val="22"/>
        </w:rPr>
        <w:t>eneli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an</w:t>
      </w:r>
      <w:r>
        <w:rPr>
          <w:spacing w:val="-5"/>
          <w:sz w:val="22"/>
          <w:szCs w:val="22"/>
        </w:rPr>
        <w:t>g</w:t>
      </w:r>
      <w:r>
        <w:rPr>
          <w:spacing w:val="1"/>
          <w:sz w:val="22"/>
          <w:szCs w:val="22"/>
        </w:rPr>
        <w:t>got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6"/>
          <w:sz w:val="22"/>
          <w:szCs w:val="22"/>
        </w:rPr>
        <w:t>L</w:t>
      </w:r>
      <w:r>
        <w:rPr>
          <w:spacing w:val="1"/>
          <w:sz w:val="22"/>
          <w:szCs w:val="22"/>
        </w:rPr>
        <w:t>ampi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F</w:t>
      </w:r>
      <w:r>
        <w:rPr>
          <w:w w:val="102"/>
          <w:sz w:val="22"/>
          <w:szCs w:val="22"/>
        </w:rPr>
        <w:t>)</w:t>
      </w:r>
    </w:p>
    <w:p w:rsidR="00B90B10" w:rsidRDefault="00B90B10">
      <w:pPr>
        <w:spacing w:before="6" w:line="120" w:lineRule="exact"/>
        <w:rPr>
          <w:sz w:val="12"/>
          <w:szCs w:val="12"/>
        </w:rPr>
      </w:pPr>
    </w:p>
    <w:p w:rsidR="00B90B10" w:rsidRDefault="00F81475">
      <w:pPr>
        <w:ind w:left="152" w:right="5918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Sumbe</w:t>
      </w:r>
      <w:r>
        <w:rPr>
          <w:b/>
          <w:sz w:val="22"/>
          <w:szCs w:val="22"/>
        </w:rPr>
        <w:t>r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Dan</w:t>
      </w:r>
      <w:r>
        <w:rPr>
          <w:b/>
          <w:sz w:val="22"/>
          <w:szCs w:val="22"/>
        </w:rPr>
        <w:t>a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-1"/>
          <w:w w:val="102"/>
          <w:sz w:val="22"/>
          <w:szCs w:val="22"/>
        </w:rPr>
        <w:t>P</w:t>
      </w:r>
      <w:r>
        <w:rPr>
          <w:b/>
          <w:spacing w:val="3"/>
          <w:w w:val="102"/>
          <w:sz w:val="22"/>
          <w:szCs w:val="22"/>
        </w:rPr>
        <w:t>e</w:t>
      </w:r>
      <w:r>
        <w:rPr>
          <w:b/>
          <w:spacing w:val="-1"/>
          <w:w w:val="102"/>
          <w:sz w:val="22"/>
          <w:szCs w:val="22"/>
        </w:rPr>
        <w:t>nelit</w:t>
      </w:r>
      <w:r>
        <w:rPr>
          <w:b/>
          <w:spacing w:val="4"/>
          <w:w w:val="102"/>
          <w:sz w:val="22"/>
          <w:szCs w:val="22"/>
        </w:rPr>
        <w:t>i</w:t>
      </w:r>
      <w:r>
        <w:rPr>
          <w:b/>
          <w:spacing w:val="-1"/>
          <w:w w:val="102"/>
          <w:sz w:val="22"/>
          <w:szCs w:val="22"/>
        </w:rPr>
        <w:t>an</w:t>
      </w:r>
    </w:p>
    <w:p w:rsidR="00B90B10" w:rsidRDefault="00F81475">
      <w:pPr>
        <w:spacing w:before="1"/>
        <w:ind w:left="152" w:right="2776"/>
        <w:jc w:val="both"/>
        <w:rPr>
          <w:sz w:val="22"/>
          <w:szCs w:val="22"/>
        </w:rPr>
      </w:pPr>
      <w:r>
        <w:rPr>
          <w:sz w:val="22"/>
          <w:szCs w:val="22"/>
        </w:rPr>
        <w:t>Sumber</w:t>
      </w:r>
      <w:r>
        <w:rPr>
          <w:spacing w:val="18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a</w:t>
      </w:r>
      <w:proofErr w:type="gramEnd"/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elitian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basis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Ko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petensi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beras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dari:</w:t>
      </w:r>
    </w:p>
    <w:p w:rsidR="00B90B10" w:rsidRDefault="00F81475">
      <w:pPr>
        <w:spacing w:before="6"/>
        <w:ind w:left="152" w:right="2159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Dana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DR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M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Ditjen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uatan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Risbang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terma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uk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BOPTN;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>an</w:t>
      </w:r>
    </w:p>
    <w:p w:rsidR="00B90B10" w:rsidRDefault="00F81475">
      <w:pPr>
        <w:spacing w:before="6" w:line="245" w:lineRule="auto"/>
        <w:ind w:left="490" w:right="123" w:hanging="338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Dan</w:t>
      </w:r>
      <w:r>
        <w:rPr>
          <w:sz w:val="22"/>
          <w:szCs w:val="22"/>
        </w:rPr>
        <w:t>a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ke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sam</w:t>
      </w:r>
      <w:r>
        <w:rPr>
          <w:sz w:val="22"/>
          <w:szCs w:val="22"/>
        </w:rPr>
        <w:t>a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</w:t>
      </w:r>
      <w:r>
        <w:rPr>
          <w:spacing w:val="-4"/>
          <w:sz w:val="22"/>
          <w:szCs w:val="22"/>
        </w:rPr>
        <w:t>n</w:t>
      </w:r>
      <w:r>
        <w:rPr>
          <w:spacing w:val="1"/>
          <w:sz w:val="22"/>
          <w:szCs w:val="22"/>
        </w:rPr>
        <w:t>elit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den</w:t>
      </w:r>
      <w:r>
        <w:rPr>
          <w:spacing w:val="-5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industr</w:t>
      </w:r>
      <w:r>
        <w:rPr>
          <w:sz w:val="22"/>
          <w:szCs w:val="22"/>
        </w:rPr>
        <w:t>i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ata</w:t>
      </w:r>
      <w:r>
        <w:rPr>
          <w:sz w:val="22"/>
          <w:szCs w:val="22"/>
        </w:rPr>
        <w:t>u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emba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pemerin</w:t>
      </w:r>
      <w:r>
        <w:rPr>
          <w:spacing w:val="-3"/>
          <w:sz w:val="22"/>
          <w:szCs w:val="22"/>
        </w:rPr>
        <w:t>t</w:t>
      </w:r>
      <w:r>
        <w:rPr>
          <w:spacing w:val="1"/>
          <w:sz w:val="22"/>
          <w:szCs w:val="22"/>
        </w:rPr>
        <w:t>ah/</w:t>
      </w:r>
      <w:proofErr w:type="gramStart"/>
      <w:r>
        <w:rPr>
          <w:spacing w:val="1"/>
          <w:sz w:val="22"/>
          <w:szCs w:val="22"/>
        </w:rPr>
        <w:t>sw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dar</w:t>
      </w:r>
      <w:r>
        <w:rPr>
          <w:sz w:val="22"/>
          <w:szCs w:val="22"/>
        </w:rPr>
        <w:t>i</w:t>
      </w:r>
      <w:proofErr w:type="gramEnd"/>
      <w:r>
        <w:rPr>
          <w:spacing w:val="33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d</w:t>
      </w:r>
      <w:r>
        <w:rPr>
          <w:spacing w:val="1"/>
          <w:w w:val="102"/>
          <w:sz w:val="22"/>
          <w:szCs w:val="22"/>
        </w:rPr>
        <w:t xml:space="preserve">alam </w:t>
      </w:r>
      <w:r>
        <w:rPr>
          <w:spacing w:val="1"/>
          <w:sz w:val="22"/>
          <w:szCs w:val="22"/>
        </w:rPr>
        <w:t>dan/ata</w:t>
      </w:r>
      <w:r>
        <w:rPr>
          <w:sz w:val="22"/>
          <w:szCs w:val="22"/>
        </w:rPr>
        <w:t>u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n</w:t>
      </w:r>
      <w:r>
        <w:rPr>
          <w:spacing w:val="1"/>
          <w:w w:val="102"/>
          <w:sz w:val="22"/>
          <w:szCs w:val="22"/>
        </w:rPr>
        <w:t>eger</w:t>
      </w:r>
      <w:r>
        <w:rPr>
          <w:spacing w:val="-4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.</w:t>
      </w:r>
    </w:p>
    <w:p w:rsidR="00B90B10" w:rsidRDefault="00B90B10">
      <w:pPr>
        <w:spacing w:line="120" w:lineRule="exact"/>
        <w:rPr>
          <w:sz w:val="12"/>
          <w:szCs w:val="12"/>
        </w:rPr>
      </w:pPr>
    </w:p>
    <w:p w:rsidR="00B90B10" w:rsidRDefault="00F81475">
      <w:pPr>
        <w:ind w:left="152" w:right="6699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Seleksi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-4"/>
          <w:w w:val="102"/>
          <w:sz w:val="22"/>
          <w:szCs w:val="22"/>
        </w:rPr>
        <w:t>P</w:t>
      </w:r>
      <w:r>
        <w:rPr>
          <w:b/>
          <w:w w:val="102"/>
          <w:sz w:val="22"/>
          <w:szCs w:val="22"/>
        </w:rPr>
        <w:t>roposal</w:t>
      </w:r>
    </w:p>
    <w:p w:rsidR="00B90B10" w:rsidRDefault="00F81475">
      <w:pPr>
        <w:spacing w:line="240" w:lineRule="exact"/>
        <w:ind w:left="152" w:right="125"/>
        <w:jc w:val="both"/>
        <w:rPr>
          <w:sz w:val="22"/>
          <w:szCs w:val="22"/>
        </w:rPr>
      </w:pPr>
      <w:r>
        <w:rPr>
          <w:sz w:val="22"/>
          <w:szCs w:val="22"/>
        </w:rPr>
        <w:t>Seleksi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prop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sal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Penel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tian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Ber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asis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ompet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dilakukan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alam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tiga</w:t>
      </w:r>
      <w:r>
        <w:rPr>
          <w:spacing w:val="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t</w:t>
      </w:r>
      <w:r>
        <w:rPr>
          <w:sz w:val="22"/>
          <w:szCs w:val="22"/>
        </w:rPr>
        <w:t>ahapan,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aitu</w:t>
      </w:r>
      <w:r>
        <w:rPr>
          <w:spacing w:val="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Evaluasi</w:t>
      </w:r>
    </w:p>
    <w:p w:rsidR="00B90B10" w:rsidRDefault="00F81475">
      <w:pPr>
        <w:spacing w:before="6" w:line="245" w:lineRule="auto"/>
        <w:ind w:left="152" w:right="121"/>
        <w:jc w:val="both"/>
        <w:rPr>
          <w:sz w:val="22"/>
          <w:szCs w:val="22"/>
        </w:rPr>
      </w:pPr>
      <w:r>
        <w:rPr>
          <w:sz w:val="22"/>
          <w:szCs w:val="22"/>
        </w:rPr>
        <w:t>Dokumen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cara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darin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pemba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asan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(</w:t>
      </w:r>
      <w:r>
        <w:rPr>
          <w:sz w:val="22"/>
          <w:szCs w:val="22"/>
        </w:rPr>
        <w:t>presentasi)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propos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yang din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atakan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lolos </w:t>
      </w:r>
      <w:r>
        <w:rPr>
          <w:w w:val="102"/>
          <w:sz w:val="22"/>
          <w:szCs w:val="22"/>
        </w:rPr>
        <w:t xml:space="preserve">dalam </w:t>
      </w:r>
      <w:proofErr w:type="gramStart"/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alua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okumen</w:t>
      </w:r>
      <w:proofErr w:type="gramEnd"/>
      <w:r>
        <w:rPr>
          <w:sz w:val="22"/>
          <w:szCs w:val="22"/>
        </w:rPr>
        <w:t xml:space="preserve">,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ku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 xml:space="preserve">jungan 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ngan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site</w:t>
      </w:r>
      <w:r>
        <w:rPr>
          <w:i/>
          <w:spacing w:val="54"/>
          <w:sz w:val="22"/>
          <w:szCs w:val="22"/>
        </w:rPr>
        <w:t xml:space="preserve"> </w:t>
      </w:r>
      <w:r>
        <w:rPr>
          <w:i/>
          <w:sz w:val="22"/>
          <w:szCs w:val="22"/>
        </w:rPr>
        <w:t>visi</w:t>
      </w:r>
      <w:r>
        <w:rPr>
          <w:i/>
          <w:spacing w:val="-3"/>
          <w:sz w:val="22"/>
          <w:szCs w:val="22"/>
        </w:rPr>
        <w:t>t</w:t>
      </w:r>
      <w:r>
        <w:rPr>
          <w:sz w:val="22"/>
          <w:szCs w:val="22"/>
        </w:rPr>
        <w:t>).</w:t>
      </w:r>
      <w:r>
        <w:rPr>
          <w:spacing w:val="5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Borang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penilaian</w:t>
      </w:r>
      <w:proofErr w:type="gramEnd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untuk  </w:t>
      </w:r>
      <w:r>
        <w:rPr>
          <w:w w:val="102"/>
          <w:sz w:val="22"/>
          <w:szCs w:val="22"/>
        </w:rPr>
        <w:t>E</w:t>
      </w:r>
      <w:r>
        <w:rPr>
          <w:spacing w:val="-3"/>
          <w:w w:val="102"/>
          <w:sz w:val="22"/>
          <w:szCs w:val="22"/>
        </w:rPr>
        <w:t>v</w:t>
      </w:r>
      <w:r>
        <w:rPr>
          <w:w w:val="102"/>
          <w:sz w:val="22"/>
          <w:szCs w:val="22"/>
        </w:rPr>
        <w:t xml:space="preserve">aluasi </w:t>
      </w:r>
      <w:r>
        <w:rPr>
          <w:sz w:val="22"/>
          <w:szCs w:val="22"/>
        </w:rPr>
        <w:t>Dokumen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an pre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entasi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pembahasan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oposal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komponen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peni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aiann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men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acu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pada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ampir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 xml:space="preserve">4   dan  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 xml:space="preserve">ampiran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5.5.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Sedangkan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Borang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penilaian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kunjungan  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lapangan </w:t>
      </w:r>
      <w:r>
        <w:rPr>
          <w:sz w:val="22"/>
          <w:szCs w:val="22"/>
        </w:rPr>
        <w:t>menggunakan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Lampiran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5.6.</w:t>
      </w:r>
    </w:p>
    <w:p w:rsidR="00B90B10" w:rsidRDefault="00B90B10">
      <w:pPr>
        <w:spacing w:line="120" w:lineRule="exact"/>
        <w:rPr>
          <w:sz w:val="12"/>
          <w:szCs w:val="12"/>
        </w:rPr>
      </w:pPr>
    </w:p>
    <w:p w:rsidR="00B90B10" w:rsidRDefault="00F81475">
      <w:pPr>
        <w:ind w:left="152" w:right="5594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Pelaksanaan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P</w:t>
      </w:r>
      <w:r>
        <w:rPr>
          <w:b/>
          <w:spacing w:val="4"/>
          <w:w w:val="102"/>
          <w:sz w:val="22"/>
          <w:szCs w:val="22"/>
        </w:rPr>
        <w:t>e</w:t>
      </w:r>
      <w:r>
        <w:rPr>
          <w:b/>
          <w:w w:val="102"/>
          <w:sz w:val="22"/>
          <w:szCs w:val="22"/>
        </w:rPr>
        <w:t>laporan</w:t>
      </w:r>
    </w:p>
    <w:p w:rsidR="00B90B10" w:rsidRDefault="00F81475">
      <w:pPr>
        <w:spacing w:line="240" w:lineRule="exact"/>
        <w:ind w:left="152" w:right="130"/>
        <w:jc w:val="both"/>
        <w:rPr>
          <w:sz w:val="22"/>
          <w:szCs w:val="22"/>
        </w:rPr>
      </w:pPr>
      <w:r>
        <w:rPr>
          <w:sz w:val="22"/>
          <w:szCs w:val="22"/>
        </w:rPr>
        <w:t>Setiap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peneli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men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iapkan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lapo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gramEnd"/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kemajuan  untuk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dievaluasi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penilai</w:t>
      </w:r>
      <w:r>
        <w:rPr>
          <w:spacing w:val="4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interna</w:t>
      </w:r>
      <w:r>
        <w:rPr>
          <w:spacing w:val="-3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>.</w:t>
      </w:r>
    </w:p>
    <w:p w:rsidR="00B90B10" w:rsidRDefault="00F81475">
      <w:pPr>
        <w:spacing w:before="6" w:line="246" w:lineRule="auto"/>
        <w:ind w:left="152" w:right="121"/>
        <w:jc w:val="both"/>
        <w:rPr>
          <w:sz w:val="22"/>
          <w:szCs w:val="22"/>
        </w:rPr>
        <w:sectPr w:rsidR="00B90B10">
          <w:pgSz w:w="12240" w:h="15840"/>
          <w:pgMar w:top="1260" w:right="1720" w:bottom="280" w:left="1720" w:header="0" w:footer="869" w:gutter="0"/>
          <w:cols w:space="720"/>
        </w:sectPr>
      </w:pPr>
      <w:r>
        <w:pict>
          <v:group id="_x0000_s1066" style="position:absolute;left:0;text-align:left;margin-left:93.7pt;margin-top:126.25pt;width:0;height:0;z-index:-251661312;mso-position-horizontal-relative:page" coordorigin="1874,2525" coordsize="0,0">
            <v:shape id="_x0000_s1067" style="position:absolute;left:1874;top:2525;width:0;height:0" coordorigin="1874,2525" coordsize="0,0" path="m1874,2525r,e" filled="f" strokeweight=".1pt">
              <v:path arrowok="t"/>
            </v:shape>
            <w10:wrap anchorx="page"/>
          </v:group>
        </w:pict>
      </w:r>
      <w:r>
        <w:pict>
          <v:group id="_x0000_s1064" style="position:absolute;left:0;text-align:left;margin-left:93.7pt;margin-top:126.25pt;width:0;height:0;z-index:-251660288;mso-position-horizontal-relative:page" coordorigin="1874,2525" coordsize="0,0">
            <v:shape id="_x0000_s1065" style="position:absolute;left:1874;top:2525;width:0;height:0" coordorigin="1874,2525" coordsize="0,0" path="m1874,2525r,e" filled="f" strokeweight=".1pt">
              <v:path arrowok="t"/>
            </v:shape>
            <w10:wrap anchorx="page"/>
          </v:group>
        </w:pict>
      </w:r>
      <w:r>
        <w:pict>
          <v:group id="_x0000_s1062" style="position:absolute;left:0;text-align:left;margin-left:93.7pt;margin-top:126.25pt;width:0;height:0;z-index:-251659264;mso-position-horizontal-relative:page" coordorigin="1874,2525" coordsize="0,0">
            <v:shape id="_x0000_s1063" style="position:absolute;left:1874;top:2525;width:0;height:0" coordorigin="1874,2525" coordsize="0,0" path="m1874,2525r,e" filled="f" strokeweight=".1pt">
              <v:path arrowok="t"/>
            </v:shape>
            <w10:wrap anchorx="page"/>
          </v:group>
        </w:pict>
      </w:r>
      <w:r>
        <w:rPr>
          <w:sz w:val="22"/>
          <w:szCs w:val="22"/>
        </w:rPr>
        <w:t>Hasil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pemantauan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dan evaluasi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inter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atas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lapo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kemaj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ini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dilap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rkan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per</w:t>
      </w:r>
      <w:r>
        <w:rPr>
          <w:spacing w:val="-3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uruan </w:t>
      </w:r>
      <w:r>
        <w:rPr>
          <w:sz w:val="22"/>
          <w:szCs w:val="22"/>
        </w:rPr>
        <w:t>tinggi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masing-ma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ing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elalui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Simlitabmas.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Selanjutnya,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penilai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DRPM mel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kukan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kunjungan </w:t>
      </w:r>
      <w:r>
        <w:rPr>
          <w:spacing w:val="-2"/>
          <w:sz w:val="22"/>
          <w:szCs w:val="22"/>
        </w:rPr>
        <w:t>l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site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visi</w:t>
      </w:r>
      <w:r>
        <w:rPr>
          <w:i/>
          <w:spacing w:val="2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mem</w:t>
      </w:r>
      <w:r>
        <w:rPr>
          <w:spacing w:val="-4"/>
          <w:sz w:val="22"/>
          <w:szCs w:val="22"/>
        </w:rPr>
        <w:t>v</w:t>
      </w:r>
      <w:r>
        <w:rPr>
          <w:sz w:val="22"/>
          <w:szCs w:val="22"/>
        </w:rPr>
        <w:t>erifikasi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capaian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berdasarkan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bukti fisik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logbook</w:t>
      </w:r>
      <w:r>
        <w:rPr>
          <w:i/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l</w:t>
      </w:r>
      <w:r>
        <w:rPr>
          <w:spacing w:val="-2"/>
          <w:w w:val="102"/>
          <w:sz w:val="22"/>
          <w:szCs w:val="22"/>
        </w:rPr>
        <w:t>u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 xml:space="preserve">ran </w:t>
      </w:r>
      <w:r>
        <w:rPr>
          <w:sz w:val="22"/>
          <w:szCs w:val="22"/>
        </w:rPr>
        <w:t>yang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dijan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ikan)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ngases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la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melanjutkan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penelitan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ke tahun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berikutnya. </w:t>
      </w:r>
      <w:r>
        <w:rPr>
          <w:sz w:val="22"/>
          <w:szCs w:val="22"/>
        </w:rPr>
        <w:t>Peneliti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inyatakan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ayak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mela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jutkan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kegia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ta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berikutnya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akan </w:t>
      </w:r>
      <w:r>
        <w:rPr>
          <w:sz w:val="22"/>
          <w:szCs w:val="22"/>
        </w:rPr>
        <w:t xml:space="preserve">diumumkan  </w:t>
      </w:r>
      <w:r>
        <w:rPr>
          <w:spacing w:val="6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dan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propo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al</w:t>
      </w:r>
      <w:proofErr w:type="gramEnd"/>
      <w:r>
        <w:rPr>
          <w:sz w:val="22"/>
          <w:szCs w:val="22"/>
        </w:rPr>
        <w:t xml:space="preserve">   lanjutan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diung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 xml:space="preserve">ah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ke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Simlitabmas.  </w:t>
      </w:r>
      <w:r>
        <w:rPr>
          <w:spacing w:val="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Pada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akhir</w:t>
      </w:r>
      <w:proofErr w:type="gramEnd"/>
      <w:r>
        <w:rPr>
          <w:sz w:val="22"/>
          <w:szCs w:val="22"/>
        </w:rPr>
        <w:t xml:space="preserve"> </w:t>
      </w:r>
      <w:r>
        <w:rPr>
          <w:spacing w:val="4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pelaksanaan </w:t>
      </w:r>
      <w:r>
        <w:rPr>
          <w:sz w:val="22"/>
          <w:szCs w:val="22"/>
        </w:rPr>
        <w:t>penelitia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setiap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peneli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melaporkan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kegiatan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asil penel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tian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bentuk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kompila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luaran </w:t>
      </w:r>
      <w:r>
        <w:rPr>
          <w:spacing w:val="1"/>
          <w:w w:val="102"/>
          <w:sz w:val="22"/>
          <w:szCs w:val="22"/>
        </w:rPr>
        <w:t>penelit</w:t>
      </w:r>
      <w:r>
        <w:rPr>
          <w:spacing w:val="-5"/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an.</w:t>
      </w:r>
    </w:p>
    <w:p w:rsidR="00B90B10" w:rsidRDefault="00B90B10">
      <w:pPr>
        <w:spacing w:before="6" w:line="200" w:lineRule="exact"/>
      </w:pPr>
    </w:p>
    <w:p w:rsidR="00B90B10" w:rsidRDefault="00F81475">
      <w:pPr>
        <w:spacing w:before="36"/>
        <w:ind w:left="152"/>
        <w:rPr>
          <w:sz w:val="22"/>
          <w:szCs w:val="22"/>
        </w:rPr>
      </w:pPr>
      <w:r>
        <w:rPr>
          <w:sz w:val="22"/>
          <w:szCs w:val="22"/>
        </w:rPr>
        <w:t>Setiap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iti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jib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me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aporkan</w:t>
      </w:r>
      <w:r>
        <w:rPr>
          <w:spacing w:val="2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elaksanaan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elitian</w:t>
      </w:r>
      <w:r>
        <w:rPr>
          <w:spacing w:val="2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melaku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al-hal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</w:t>
      </w:r>
      <w:r>
        <w:rPr>
          <w:spacing w:val="-3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ikut:</w:t>
      </w:r>
    </w:p>
    <w:p w:rsidR="00B90B10" w:rsidRDefault="00F81475">
      <w:pPr>
        <w:spacing w:before="6" w:line="245" w:lineRule="auto"/>
        <w:ind w:left="490" w:right="177" w:hanging="3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mencata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sem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kegi</w:t>
      </w:r>
      <w:r>
        <w:rPr>
          <w:spacing w:val="-4"/>
          <w:sz w:val="22"/>
          <w:szCs w:val="22"/>
        </w:rPr>
        <w:t>a</w:t>
      </w:r>
      <w:r>
        <w:rPr>
          <w:spacing w:val="1"/>
          <w:sz w:val="22"/>
          <w:szCs w:val="22"/>
        </w:rPr>
        <w:t>ta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aksanaa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pro</w:t>
      </w:r>
      <w:r>
        <w:rPr>
          <w:spacing w:val="-5"/>
          <w:sz w:val="22"/>
          <w:szCs w:val="22"/>
        </w:rPr>
        <w:t>g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>m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pad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Buk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Cata</w:t>
      </w:r>
      <w:r>
        <w:rPr>
          <w:spacing w:val="-4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Ha</w:t>
      </w:r>
      <w:r>
        <w:rPr>
          <w:spacing w:val="-6"/>
          <w:sz w:val="22"/>
          <w:szCs w:val="22"/>
        </w:rPr>
        <w:t>r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P</w:t>
      </w:r>
      <w:r>
        <w:rPr>
          <w:spacing w:val="1"/>
          <w:w w:val="102"/>
          <w:sz w:val="22"/>
          <w:szCs w:val="22"/>
        </w:rPr>
        <w:t>enelit</w:t>
      </w:r>
      <w:r>
        <w:rPr>
          <w:spacing w:val="-4"/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 xml:space="preserve">an </w:t>
      </w:r>
      <w:r>
        <w:rPr>
          <w:sz w:val="22"/>
          <w:szCs w:val="22"/>
        </w:rPr>
        <w:t xml:space="preserve">(memuat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kegiatan 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ecara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umum,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bukan 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logbook</w:t>
      </w:r>
      <w:r>
        <w:rPr>
          <w:sz w:val="22"/>
          <w:szCs w:val="22"/>
        </w:rPr>
        <w:t xml:space="preserve">)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terhitung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sejak  </w:t>
      </w:r>
      <w:r>
        <w:rPr>
          <w:w w:val="102"/>
          <w:sz w:val="22"/>
          <w:szCs w:val="22"/>
        </w:rPr>
        <w:t>penandatan</w:t>
      </w:r>
      <w:r>
        <w:rPr>
          <w:spacing w:val="-6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anan </w:t>
      </w:r>
      <w:r>
        <w:rPr>
          <w:sz w:val="22"/>
          <w:szCs w:val="22"/>
        </w:rPr>
        <w:t>perjanjian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litian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ecara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daring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Simli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abmas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(Lampiran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G);</w:t>
      </w:r>
    </w:p>
    <w:p w:rsidR="00B90B10" w:rsidRDefault="00F81475">
      <w:pPr>
        <w:spacing w:line="246" w:lineRule="auto"/>
        <w:ind w:left="490" w:right="177" w:hanging="3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menyiapk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  bahan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monitoring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0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val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asi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penilai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internal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ksternal</w:t>
      </w:r>
      <w:r>
        <w:rPr>
          <w:spacing w:val="4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dengan </w:t>
      </w:r>
      <w:r>
        <w:rPr>
          <w:sz w:val="22"/>
          <w:szCs w:val="22"/>
        </w:rPr>
        <w:t>mengunggah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laporan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emajuan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elah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disahkan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leh lem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aga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lam</w:t>
      </w:r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for</w:t>
      </w:r>
      <w:r>
        <w:rPr>
          <w:spacing w:val="-4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 xml:space="preserve">at </w:t>
      </w:r>
      <w:r>
        <w:rPr>
          <w:sz w:val="22"/>
          <w:szCs w:val="22"/>
        </w:rPr>
        <w:t>pdf   dengan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ukuran</w:t>
      </w:r>
      <w:r>
        <w:rPr>
          <w:spacing w:val="32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f</w:t>
      </w:r>
      <w:r>
        <w:rPr>
          <w:i/>
          <w:spacing w:val="4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ksimum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MB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melalui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Simlitabmas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ngikuti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format</w:t>
      </w:r>
      <w:r>
        <w:rPr>
          <w:spacing w:val="3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pa</w:t>
      </w:r>
      <w:r>
        <w:rPr>
          <w:spacing w:val="-4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 xml:space="preserve">a </w:t>
      </w:r>
      <w:r>
        <w:rPr>
          <w:sz w:val="22"/>
          <w:szCs w:val="22"/>
        </w:rPr>
        <w:t>Lampiran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H,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sedangkan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monitoring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evaluasi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berbasis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kompetensi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mengikuti </w:t>
      </w:r>
      <w:r>
        <w:rPr>
          <w:sz w:val="22"/>
          <w:szCs w:val="22"/>
        </w:rPr>
        <w:t>borang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ampir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5</w:t>
      </w:r>
      <w:r>
        <w:rPr>
          <w:w w:val="102"/>
          <w:sz w:val="22"/>
          <w:szCs w:val="22"/>
        </w:rPr>
        <w:t>.8;</w:t>
      </w:r>
    </w:p>
    <w:p w:rsidR="00B90B10" w:rsidRDefault="00F81475">
      <w:pPr>
        <w:spacing w:line="240" w:lineRule="exact"/>
        <w:ind w:left="152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bagi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dinilai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layak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melan</w:t>
      </w:r>
      <w:r>
        <w:rPr>
          <w:spacing w:val="-3"/>
          <w:sz w:val="22"/>
          <w:szCs w:val="22"/>
        </w:rPr>
        <w:t>j</w:t>
      </w:r>
      <w:r>
        <w:rPr>
          <w:sz w:val="22"/>
          <w:szCs w:val="22"/>
        </w:rPr>
        <w:t>utkan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peneli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ian,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engung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ah</w:t>
      </w:r>
      <w:r>
        <w:rPr>
          <w:spacing w:val="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propos</w:t>
      </w:r>
      <w:r>
        <w:rPr>
          <w:spacing w:val="-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l</w:t>
      </w:r>
    </w:p>
    <w:p w:rsidR="00B90B10" w:rsidRDefault="00F81475">
      <w:pPr>
        <w:spacing w:before="6" w:line="245" w:lineRule="auto"/>
        <w:ind w:left="490" w:right="17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tahun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berikutnya</w:t>
      </w:r>
      <w:proofErr w:type="gramEnd"/>
      <w:r>
        <w:rPr>
          <w:sz w:val="22"/>
          <w:szCs w:val="22"/>
        </w:rPr>
        <w:t xml:space="preserve">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dengan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 xml:space="preserve">format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mengikuti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proposal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tahun 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ebelumnya   </w:t>
      </w:r>
      <w:r>
        <w:rPr>
          <w:w w:val="102"/>
          <w:sz w:val="22"/>
          <w:szCs w:val="22"/>
        </w:rPr>
        <w:t xml:space="preserve">sedangkan </w:t>
      </w:r>
      <w:r>
        <w:rPr>
          <w:sz w:val="22"/>
          <w:szCs w:val="22"/>
        </w:rPr>
        <w:t>penilaian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kelayakan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untuk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melanjutkan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erikutnya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ikuti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borang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 xml:space="preserve">ada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ampir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5.7;</w:t>
      </w:r>
    </w:p>
    <w:p w:rsidR="00B90B10" w:rsidRDefault="00F81475">
      <w:pPr>
        <w:spacing w:line="245" w:lineRule="auto"/>
        <w:ind w:left="490" w:right="180" w:hanging="338"/>
        <w:jc w:val="both"/>
        <w:rPr>
          <w:sz w:val="22"/>
          <w:szCs w:val="22"/>
        </w:rPr>
      </w:pPr>
      <w:r>
        <w:rPr>
          <w:sz w:val="22"/>
          <w:szCs w:val="22"/>
        </w:rPr>
        <w:t>d.   mengung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ah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Laporan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Akhir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telah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disahkan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lembaga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penelit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dalam </w:t>
      </w:r>
      <w:r>
        <w:rPr>
          <w:sz w:val="22"/>
          <w:szCs w:val="22"/>
        </w:rPr>
        <w:t>form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pdf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ukuran</w:t>
      </w:r>
      <w:r>
        <w:rPr>
          <w:spacing w:val="13"/>
          <w:sz w:val="22"/>
          <w:szCs w:val="22"/>
        </w:rPr>
        <w:t xml:space="preserve"> </w:t>
      </w:r>
      <w:r>
        <w:rPr>
          <w:i/>
          <w:sz w:val="22"/>
          <w:szCs w:val="22"/>
        </w:rPr>
        <w:t>file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maks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mum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5 MB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melalui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Simlitabmas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16"/>
          <w:sz w:val="22"/>
          <w:szCs w:val="22"/>
        </w:rPr>
        <w:t xml:space="preserve"> </w:t>
      </w:r>
      <w:r>
        <w:rPr>
          <w:spacing w:val="5"/>
          <w:w w:val="102"/>
          <w:sz w:val="22"/>
          <w:szCs w:val="22"/>
        </w:rPr>
        <w:t>f</w:t>
      </w:r>
      <w:r>
        <w:rPr>
          <w:w w:val="102"/>
          <w:sz w:val="22"/>
          <w:szCs w:val="22"/>
        </w:rPr>
        <w:t>orm</w:t>
      </w:r>
      <w:r>
        <w:rPr>
          <w:spacing w:val="-5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t </w:t>
      </w:r>
      <w:r>
        <w:rPr>
          <w:sz w:val="22"/>
          <w:szCs w:val="22"/>
        </w:rPr>
        <w:t>pada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Lampir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I;</w:t>
      </w:r>
    </w:p>
    <w:p w:rsidR="00B90B10" w:rsidRDefault="00F81475">
      <w:pPr>
        <w:spacing w:line="245" w:lineRule="auto"/>
        <w:ind w:left="490" w:right="176" w:hanging="338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.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mengunggah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aporan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Terakhir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(bagi yang sudah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menun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askan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penelitiannya)</w:t>
      </w:r>
      <w:r>
        <w:rPr>
          <w:spacing w:val="1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r>
        <w:rPr>
          <w:sz w:val="22"/>
          <w:szCs w:val="22"/>
        </w:rPr>
        <w:t>telah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sahkan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oleh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embaga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enelitian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dalam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format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pdf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ukuran</w:t>
      </w:r>
      <w:r>
        <w:rPr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file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si</w:t>
      </w:r>
      <w:r>
        <w:rPr>
          <w:spacing w:val="3"/>
          <w:sz w:val="22"/>
          <w:szCs w:val="22"/>
        </w:rPr>
        <w:t>m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5</w:t>
      </w:r>
    </w:p>
    <w:p w:rsidR="00B90B10" w:rsidRDefault="00F81475">
      <w:pPr>
        <w:spacing w:before="2"/>
        <w:ind w:left="490" w:right="3223"/>
        <w:jc w:val="both"/>
        <w:rPr>
          <w:sz w:val="22"/>
          <w:szCs w:val="22"/>
        </w:rPr>
      </w:pPr>
      <w:r>
        <w:rPr>
          <w:sz w:val="22"/>
          <w:szCs w:val="22"/>
        </w:rPr>
        <w:t>MB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Simlit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bmas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me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gikuti</w:t>
      </w:r>
      <w:r>
        <w:rPr>
          <w:spacing w:val="20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f</w:t>
      </w:r>
      <w:r>
        <w:rPr>
          <w:sz w:val="22"/>
          <w:szCs w:val="22"/>
        </w:rPr>
        <w:t>ormat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Lam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iran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J;</w:t>
      </w:r>
    </w:p>
    <w:p w:rsidR="00B90B10" w:rsidRDefault="00F81475">
      <w:pPr>
        <w:tabs>
          <w:tab w:val="left" w:pos="480"/>
        </w:tabs>
        <w:spacing w:before="6" w:line="245" w:lineRule="auto"/>
        <w:ind w:left="490" w:right="179" w:hanging="33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mengompilasi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luaran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penelitian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sesuai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dengan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Borang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Lampiran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K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akhir </w:t>
      </w:r>
      <w:r>
        <w:rPr>
          <w:sz w:val="22"/>
          <w:szCs w:val="22"/>
        </w:rPr>
        <w:t>pelaksanaan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melalui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Simlitabmas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termasuk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bukti luaran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yang </w:t>
      </w:r>
      <w:r>
        <w:rPr>
          <w:sz w:val="22"/>
          <w:szCs w:val="22"/>
        </w:rPr>
        <w:t>dihas</w:t>
      </w:r>
      <w:r>
        <w:rPr>
          <w:spacing w:val="4"/>
          <w:sz w:val="22"/>
          <w:szCs w:val="22"/>
        </w:rPr>
        <w:t>i</w:t>
      </w:r>
      <w:r>
        <w:rPr>
          <w:sz w:val="22"/>
          <w:szCs w:val="22"/>
        </w:rPr>
        <w:t>lkan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(publik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ilmi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h,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HKI,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makalah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dise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>inarkan,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tekn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logi</w:t>
      </w:r>
      <w:r>
        <w:rPr>
          <w:spacing w:val="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 xml:space="preserve">epat </w:t>
      </w:r>
      <w:r>
        <w:rPr>
          <w:w w:val="102"/>
          <w:sz w:val="22"/>
          <w:szCs w:val="22"/>
        </w:rPr>
        <w:t>gu</w:t>
      </w:r>
      <w:r>
        <w:rPr>
          <w:spacing w:val="-4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 xml:space="preserve">a, </w:t>
      </w:r>
      <w:r>
        <w:rPr>
          <w:sz w:val="22"/>
          <w:szCs w:val="22"/>
        </w:rPr>
        <w:t>rekayasa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sosial,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buku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ajar,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lain-lain),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mengung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ah  doku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>inar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hasil</w:t>
      </w:r>
      <w:r>
        <w:rPr>
          <w:spacing w:val="3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ber</w:t>
      </w:r>
      <w:r>
        <w:rPr>
          <w:spacing w:val="-3"/>
          <w:w w:val="102"/>
          <w:sz w:val="22"/>
          <w:szCs w:val="22"/>
        </w:rPr>
        <w:t>u</w:t>
      </w:r>
      <w:r>
        <w:rPr>
          <w:w w:val="102"/>
          <w:sz w:val="22"/>
          <w:szCs w:val="22"/>
        </w:rPr>
        <w:t xml:space="preserve">pa </w:t>
      </w:r>
      <w:r>
        <w:rPr>
          <w:sz w:val="22"/>
          <w:szCs w:val="22"/>
        </w:rPr>
        <w:t>artikel,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poster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fil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tian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ukuran</w:t>
      </w:r>
      <w:r>
        <w:rPr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file</w:t>
      </w:r>
      <w:r>
        <w:rPr>
          <w:i/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sing-masing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ksi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um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MB </w:t>
      </w:r>
      <w:r>
        <w:rPr>
          <w:sz w:val="22"/>
          <w:szCs w:val="22"/>
        </w:rPr>
        <w:t>ke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Simlitabmas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format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Lampiran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;</w:t>
      </w:r>
      <w:r>
        <w:rPr>
          <w:spacing w:val="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dan</w:t>
      </w:r>
    </w:p>
    <w:p w:rsidR="00B90B10" w:rsidRDefault="00F81475">
      <w:pPr>
        <w:ind w:left="152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g</w:t>
      </w:r>
      <w:proofErr w:type="gramEnd"/>
      <w:r>
        <w:rPr>
          <w:sz w:val="22"/>
          <w:szCs w:val="22"/>
        </w:rPr>
        <w:t xml:space="preserve">.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mengikuti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seminar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il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penelitian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setelah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penelit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an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selesai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sesuai  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perencan</w:t>
      </w:r>
      <w:r>
        <w:rPr>
          <w:spacing w:val="-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an.</w:t>
      </w:r>
    </w:p>
    <w:p w:rsidR="00B90B10" w:rsidRDefault="00F81475">
      <w:pPr>
        <w:spacing w:before="6" w:line="245" w:lineRule="auto"/>
        <w:ind w:left="490" w:right="178"/>
        <w:jc w:val="both"/>
        <w:rPr>
          <w:sz w:val="22"/>
          <w:szCs w:val="22"/>
        </w:rPr>
        <w:sectPr w:rsidR="00B90B10">
          <w:pgSz w:w="12240" w:h="15840"/>
          <w:pgMar w:top="1480" w:right="1720" w:bottom="280" w:left="1720" w:header="0" w:footer="869" w:gutter="0"/>
          <w:cols w:space="720"/>
        </w:sectPr>
      </w:pPr>
      <w:r>
        <w:pict>
          <v:group id="_x0000_s1060" style="position:absolute;left:0;text-align:left;margin-left:93.7pt;margin-top:734.3pt;width:0;height:0;z-index:-251658240;mso-position-horizontal-relative:page;mso-position-vertical-relative:page" coordorigin="1874,14686" coordsize="0,0">
            <v:shape id="_x0000_s1061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58" style="position:absolute;left:0;text-align:left;margin-left:93.7pt;margin-top:734.3pt;width:0;height:0;z-index:-251657216;mso-position-horizontal-relative:page;mso-position-vertical-relative:page" coordorigin="1874,14686" coordsize="0,0">
            <v:shape id="_x0000_s1059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56" style="position:absolute;left:0;text-align:left;margin-left:93.7pt;margin-top:734.3pt;width:0;height:0;z-index:-251656192;mso-position-horizontal-relative:page;mso-position-vertical-relative:page" coordorigin="1874,14686" coordsize="0,0">
            <v:shape id="_x0000_s1057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Sedang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penilaian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pre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entasi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seminar</w:t>
      </w:r>
      <w:r>
        <w:rPr>
          <w:spacing w:val="2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pos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mengikuti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borang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Lampiran</w:t>
      </w:r>
      <w:r>
        <w:rPr>
          <w:spacing w:val="2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5.9 </w:t>
      </w:r>
      <w:r>
        <w:rPr>
          <w:sz w:val="22"/>
          <w:szCs w:val="22"/>
        </w:rPr>
        <w:t>dan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ampiran</w:t>
      </w:r>
      <w:r>
        <w:rPr>
          <w:spacing w:val="2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5.10.</w:t>
      </w:r>
    </w:p>
    <w:p w:rsidR="00B90B10" w:rsidRDefault="00F81475">
      <w:pPr>
        <w:spacing w:before="77"/>
        <w:ind w:left="152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Lampiran</w:t>
      </w:r>
      <w:r>
        <w:rPr>
          <w:b/>
          <w:spacing w:val="22"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5.1 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Format</w:t>
      </w:r>
      <w:proofErr w:type="gramEnd"/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Halaman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z w:val="22"/>
          <w:szCs w:val="22"/>
        </w:rPr>
        <w:t>Sampul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Penelitian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z w:val="22"/>
          <w:szCs w:val="22"/>
        </w:rPr>
        <w:t>Berbasis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Kompetensi</w:t>
      </w:r>
    </w:p>
    <w:p w:rsidR="00B90B10" w:rsidRDefault="00B90B10">
      <w:pPr>
        <w:spacing w:before="3" w:line="160" w:lineRule="exact"/>
        <w:rPr>
          <w:sz w:val="17"/>
          <w:szCs w:val="17"/>
        </w:rPr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F81475">
      <w:pPr>
        <w:spacing w:line="240" w:lineRule="exact"/>
        <w:ind w:left="3937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</w:rPr>
        <w:t>Ko</w:t>
      </w:r>
      <w:r>
        <w:rPr>
          <w:b/>
          <w:spacing w:val="-3"/>
          <w:position w:val="-1"/>
          <w:sz w:val="22"/>
          <w:szCs w:val="22"/>
        </w:rPr>
        <w:t>d</w:t>
      </w:r>
      <w:r>
        <w:rPr>
          <w:b/>
          <w:spacing w:val="1"/>
          <w:position w:val="-1"/>
          <w:sz w:val="22"/>
          <w:szCs w:val="22"/>
        </w:rPr>
        <w:t>e/Na</w:t>
      </w:r>
      <w:r>
        <w:rPr>
          <w:b/>
          <w:spacing w:val="-5"/>
          <w:position w:val="-1"/>
          <w:sz w:val="22"/>
          <w:szCs w:val="22"/>
        </w:rPr>
        <w:t>m</w:t>
      </w:r>
      <w:r>
        <w:rPr>
          <w:b/>
          <w:position w:val="-1"/>
          <w:sz w:val="22"/>
          <w:szCs w:val="22"/>
        </w:rPr>
        <w:t>a</w:t>
      </w:r>
      <w:r>
        <w:rPr>
          <w:b/>
          <w:spacing w:val="25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Rum</w:t>
      </w:r>
      <w:r>
        <w:rPr>
          <w:b/>
          <w:spacing w:val="-4"/>
          <w:position w:val="-1"/>
          <w:sz w:val="22"/>
          <w:szCs w:val="22"/>
        </w:rPr>
        <w:t>p</w:t>
      </w:r>
      <w:r>
        <w:rPr>
          <w:b/>
          <w:spacing w:val="1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>n</w:t>
      </w:r>
      <w:r>
        <w:rPr>
          <w:b/>
          <w:spacing w:val="20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spacing w:val="-4"/>
          <w:position w:val="-1"/>
          <w:sz w:val="22"/>
          <w:szCs w:val="22"/>
        </w:rPr>
        <w:t>l</w:t>
      </w:r>
      <w:r>
        <w:rPr>
          <w:b/>
          <w:spacing w:val="1"/>
          <w:position w:val="-1"/>
          <w:sz w:val="22"/>
          <w:szCs w:val="22"/>
        </w:rPr>
        <w:t>m</w:t>
      </w:r>
      <w:r>
        <w:rPr>
          <w:b/>
          <w:spacing w:val="-3"/>
          <w:position w:val="-1"/>
          <w:sz w:val="22"/>
          <w:szCs w:val="22"/>
        </w:rPr>
        <w:t>u</w:t>
      </w:r>
      <w:proofErr w:type="gramStart"/>
      <w:r>
        <w:rPr>
          <w:b/>
          <w:position w:val="-1"/>
          <w:sz w:val="22"/>
          <w:szCs w:val="22"/>
        </w:rPr>
        <w:t>*</w:t>
      </w:r>
      <w:r>
        <w:rPr>
          <w:b/>
          <w:spacing w:val="14"/>
          <w:position w:val="-1"/>
          <w:sz w:val="22"/>
          <w:szCs w:val="22"/>
        </w:rPr>
        <w:t xml:space="preserve"> </w:t>
      </w:r>
      <w:r>
        <w:rPr>
          <w:b/>
          <w:spacing w:val="1"/>
          <w:w w:val="102"/>
          <w:position w:val="-1"/>
          <w:sz w:val="22"/>
          <w:szCs w:val="22"/>
        </w:rPr>
        <w:t>:</w:t>
      </w:r>
      <w:proofErr w:type="gramEnd"/>
      <w:r>
        <w:rPr>
          <w:b/>
          <w:spacing w:val="1"/>
          <w:w w:val="102"/>
          <w:position w:val="-1"/>
          <w:sz w:val="22"/>
          <w:szCs w:val="22"/>
        </w:rPr>
        <w:t>.</w:t>
      </w:r>
      <w:r>
        <w:rPr>
          <w:b/>
          <w:spacing w:val="-4"/>
          <w:w w:val="102"/>
          <w:position w:val="-1"/>
          <w:sz w:val="22"/>
          <w:szCs w:val="22"/>
        </w:rPr>
        <w:t>.</w:t>
      </w:r>
      <w:r>
        <w:rPr>
          <w:b/>
          <w:spacing w:val="1"/>
          <w:w w:val="102"/>
          <w:position w:val="-1"/>
          <w:sz w:val="22"/>
          <w:szCs w:val="22"/>
        </w:rPr>
        <w:t>...</w:t>
      </w:r>
      <w:r>
        <w:rPr>
          <w:b/>
          <w:spacing w:val="-4"/>
          <w:w w:val="102"/>
          <w:position w:val="-1"/>
          <w:sz w:val="22"/>
          <w:szCs w:val="22"/>
        </w:rPr>
        <w:t>.</w:t>
      </w:r>
      <w:r>
        <w:rPr>
          <w:b/>
          <w:spacing w:val="1"/>
          <w:w w:val="102"/>
          <w:position w:val="-1"/>
          <w:sz w:val="22"/>
          <w:szCs w:val="22"/>
        </w:rPr>
        <w:t>...</w:t>
      </w:r>
      <w:r>
        <w:rPr>
          <w:b/>
          <w:spacing w:val="-3"/>
          <w:w w:val="102"/>
          <w:position w:val="-1"/>
          <w:sz w:val="22"/>
          <w:szCs w:val="22"/>
        </w:rPr>
        <w:t>/</w:t>
      </w:r>
      <w:r>
        <w:rPr>
          <w:b/>
          <w:spacing w:val="1"/>
          <w:w w:val="102"/>
          <w:position w:val="-1"/>
          <w:sz w:val="22"/>
          <w:szCs w:val="22"/>
        </w:rPr>
        <w:t>..</w:t>
      </w:r>
      <w:r>
        <w:rPr>
          <w:b/>
          <w:spacing w:val="-4"/>
          <w:w w:val="102"/>
          <w:position w:val="-1"/>
          <w:sz w:val="22"/>
          <w:szCs w:val="22"/>
        </w:rPr>
        <w:t>.</w:t>
      </w:r>
      <w:r>
        <w:rPr>
          <w:b/>
          <w:spacing w:val="1"/>
          <w:w w:val="102"/>
          <w:position w:val="-1"/>
          <w:sz w:val="22"/>
          <w:szCs w:val="22"/>
        </w:rPr>
        <w:t>...</w:t>
      </w:r>
      <w:r>
        <w:rPr>
          <w:b/>
          <w:spacing w:val="-4"/>
          <w:w w:val="102"/>
          <w:position w:val="-1"/>
          <w:sz w:val="22"/>
          <w:szCs w:val="22"/>
        </w:rPr>
        <w:t>.</w:t>
      </w:r>
      <w:r>
        <w:rPr>
          <w:b/>
          <w:spacing w:val="1"/>
          <w:w w:val="102"/>
          <w:position w:val="-1"/>
          <w:sz w:val="22"/>
          <w:szCs w:val="22"/>
        </w:rPr>
        <w:t>...</w:t>
      </w:r>
      <w:r>
        <w:rPr>
          <w:b/>
          <w:spacing w:val="-4"/>
          <w:w w:val="102"/>
          <w:position w:val="-1"/>
          <w:sz w:val="22"/>
          <w:szCs w:val="22"/>
        </w:rPr>
        <w:t>.</w:t>
      </w:r>
      <w:r>
        <w:rPr>
          <w:b/>
          <w:spacing w:val="1"/>
          <w:w w:val="102"/>
          <w:position w:val="-1"/>
          <w:sz w:val="22"/>
          <w:szCs w:val="22"/>
        </w:rPr>
        <w:t>...</w:t>
      </w:r>
      <w:r>
        <w:rPr>
          <w:b/>
          <w:spacing w:val="-4"/>
          <w:w w:val="102"/>
          <w:position w:val="-1"/>
          <w:sz w:val="22"/>
          <w:szCs w:val="22"/>
        </w:rPr>
        <w:t>.</w:t>
      </w:r>
      <w:r>
        <w:rPr>
          <w:b/>
          <w:spacing w:val="1"/>
          <w:w w:val="102"/>
          <w:position w:val="-1"/>
          <w:sz w:val="22"/>
          <w:szCs w:val="22"/>
        </w:rPr>
        <w:t>...</w:t>
      </w:r>
      <w:r>
        <w:rPr>
          <w:b/>
          <w:spacing w:val="-4"/>
          <w:w w:val="102"/>
          <w:position w:val="-1"/>
          <w:sz w:val="22"/>
          <w:szCs w:val="22"/>
        </w:rPr>
        <w:t>.</w:t>
      </w:r>
      <w:r>
        <w:rPr>
          <w:b/>
          <w:spacing w:val="1"/>
          <w:w w:val="102"/>
          <w:position w:val="-1"/>
          <w:sz w:val="22"/>
          <w:szCs w:val="22"/>
        </w:rPr>
        <w:t>..</w:t>
      </w: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before="6" w:line="280" w:lineRule="exact"/>
        <w:rPr>
          <w:sz w:val="28"/>
          <w:szCs w:val="28"/>
        </w:rPr>
      </w:pPr>
    </w:p>
    <w:p w:rsidR="00B90B10" w:rsidRDefault="00F81475">
      <w:pPr>
        <w:spacing w:before="36" w:line="548" w:lineRule="auto"/>
        <w:ind w:left="2490" w:right="2107" w:firstLine="5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US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L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PENELITIAN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PENELITI</w:t>
      </w:r>
      <w:r>
        <w:rPr>
          <w:b/>
          <w:spacing w:val="-4"/>
          <w:w w:val="102"/>
          <w:sz w:val="22"/>
          <w:szCs w:val="22"/>
        </w:rPr>
        <w:t>A</w:t>
      </w:r>
      <w:r>
        <w:rPr>
          <w:b/>
          <w:w w:val="102"/>
          <w:sz w:val="22"/>
          <w:szCs w:val="22"/>
        </w:rPr>
        <w:t>N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BERB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3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KOMPETE</w:t>
      </w:r>
      <w:r>
        <w:rPr>
          <w:b/>
          <w:spacing w:val="-4"/>
          <w:w w:val="102"/>
          <w:sz w:val="22"/>
          <w:szCs w:val="22"/>
        </w:rPr>
        <w:t>N</w:t>
      </w:r>
      <w:r>
        <w:rPr>
          <w:b/>
          <w:spacing w:val="1"/>
          <w:w w:val="102"/>
          <w:sz w:val="22"/>
          <w:szCs w:val="22"/>
        </w:rPr>
        <w:t>SI</w:t>
      </w:r>
    </w:p>
    <w:p w:rsidR="00B90B10" w:rsidRDefault="00B90B10">
      <w:pPr>
        <w:spacing w:line="200" w:lineRule="exact"/>
      </w:pPr>
    </w:p>
    <w:p w:rsidR="00B90B10" w:rsidRDefault="00B90B10">
      <w:pPr>
        <w:spacing w:before="17" w:line="280" w:lineRule="exact"/>
        <w:rPr>
          <w:sz w:val="28"/>
          <w:szCs w:val="28"/>
        </w:rPr>
      </w:pPr>
    </w:p>
    <w:p w:rsidR="00B90B10" w:rsidRDefault="00F81475">
      <w:pPr>
        <w:ind w:left="3418" w:right="3036"/>
        <w:jc w:val="center"/>
        <w:rPr>
          <w:sz w:val="22"/>
          <w:szCs w:val="22"/>
        </w:rPr>
      </w:pPr>
      <w:r>
        <w:rPr>
          <w:b/>
          <w:sz w:val="22"/>
          <w:szCs w:val="22"/>
        </w:rPr>
        <w:t>Logo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Perguruan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Ti</w:t>
      </w:r>
      <w:r>
        <w:rPr>
          <w:b/>
          <w:spacing w:val="-4"/>
          <w:w w:val="102"/>
          <w:sz w:val="22"/>
          <w:szCs w:val="22"/>
        </w:rPr>
        <w:t>n</w:t>
      </w:r>
      <w:r>
        <w:rPr>
          <w:b/>
          <w:w w:val="102"/>
          <w:sz w:val="22"/>
          <w:szCs w:val="22"/>
        </w:rPr>
        <w:t>ggi</w:t>
      </w: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before="17" w:line="280" w:lineRule="exact"/>
        <w:rPr>
          <w:sz w:val="28"/>
          <w:szCs w:val="28"/>
        </w:rPr>
      </w:pPr>
    </w:p>
    <w:p w:rsidR="00B90B10" w:rsidRDefault="00F81475">
      <w:pPr>
        <w:ind w:left="3444" w:right="3060"/>
        <w:jc w:val="center"/>
        <w:rPr>
          <w:sz w:val="22"/>
          <w:szCs w:val="22"/>
        </w:rPr>
      </w:pPr>
      <w:r>
        <w:pict>
          <v:group id="_x0000_s1048" style="position:absolute;left:0;text-align:left;margin-left:92.85pt;margin-top:114.35pt;width:424.85pt;height:563.45pt;z-index:-251652096;mso-position-horizontal-relative:page;mso-position-vertical-relative:page" coordorigin="1857,2287" coordsize="8497,11269">
            <v:shape id="_x0000_s1055" style="position:absolute;left:1867;top:2297;width:8477;height:11234" coordorigin="1867,2297" coordsize="8477,11234" path="m1874,13531r,-11222l1879,2302r8453,l10344,2297r-8477,l1874,13531xe" fillcolor="black" stroked="f">
              <v:path arrowok="t"/>
            </v:shape>
            <v:shape id="_x0000_s1054" style="position:absolute;left:1867;top:2297;width:8477;height:11249" coordorigin="1867,2297" coordsize="8477,11249" path="m10344,13546r,-11249l10332,2302r-8453,l1874,2309r,11222l1867,2297r,11249l10344,13546r-8465,-8l1879,2309r8460,l10339,13531r-7,7l10344,13546xe" fillcolor="black" stroked="f">
              <v:path arrowok="t"/>
            </v:shape>
            <v:shape id="_x0000_s1053" style="position:absolute;left:1879;top:2309;width:8465;height:11237" coordorigin="1879,2309" coordsize="8465,11237" path="m10339,2309r-7,l10332,13531r-8453,l1879,13538r8465,8l10332,13538r7,-7l10339,2309xe" fillcolor="black" stroked="f">
              <v:path arrowok="t"/>
            </v:shape>
            <v:shape id="_x0000_s1052" style="position:absolute;left:5657;top:2772;width:4582;height:0" coordorigin="5657,2772" coordsize="4582,0" path="m5657,2772r4581,e" filled="f" strokeweight=".58pt">
              <v:path arrowok="t"/>
            </v:shape>
            <v:shape id="_x0000_s1051" style="position:absolute;left:5653;top:2768;width:0;height:276" coordorigin="5653,2768" coordsize="0,276" path="m5653,2768r,276e" filled="f" strokeweight=".46pt">
              <v:path arrowok="t"/>
            </v:shape>
            <v:shape id="_x0000_s1050" style="position:absolute;left:10243;top:2767;width:0;height:278" coordorigin="10243,2767" coordsize="0,278" path="m10243,2767r,279e" filled="f" strokeweight=".58pt">
              <v:path arrowok="t"/>
            </v:shape>
            <v:shape id="_x0000_s1049" style="position:absolute;left:5657;top:3041;width:4582;height:0" coordorigin="5657,3041" coordsize="4582,0" path="m5657,3041r4581,e" filled="f" strokeweight=".58pt">
              <v:path arrowok="t"/>
            </v:shape>
            <w10:wrap anchorx="page" anchory="page"/>
          </v:group>
        </w:pict>
      </w:r>
      <w:r>
        <w:rPr>
          <w:b/>
          <w:spacing w:val="1"/>
          <w:sz w:val="22"/>
          <w:szCs w:val="22"/>
        </w:rPr>
        <w:t>JUD</w:t>
      </w:r>
      <w:r>
        <w:rPr>
          <w:b/>
          <w:spacing w:val="-3"/>
          <w:sz w:val="22"/>
          <w:szCs w:val="22"/>
        </w:rPr>
        <w:t>U</w:t>
      </w:r>
      <w:r>
        <w:rPr>
          <w:b/>
          <w:sz w:val="22"/>
          <w:szCs w:val="22"/>
        </w:rPr>
        <w:t>L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PENELITIAN</w:t>
      </w: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before="17" w:line="260" w:lineRule="exact"/>
        <w:rPr>
          <w:sz w:val="26"/>
          <w:szCs w:val="26"/>
        </w:rPr>
      </w:pPr>
    </w:p>
    <w:p w:rsidR="00B90B10" w:rsidRDefault="00F81475">
      <w:pPr>
        <w:ind w:left="3686" w:right="3299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M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PE</w:t>
      </w:r>
      <w:r>
        <w:rPr>
          <w:b/>
          <w:spacing w:val="-3"/>
          <w:w w:val="102"/>
          <w:sz w:val="22"/>
          <w:szCs w:val="22"/>
        </w:rPr>
        <w:t>N</w:t>
      </w:r>
      <w:r>
        <w:rPr>
          <w:b/>
          <w:spacing w:val="1"/>
          <w:w w:val="102"/>
          <w:sz w:val="22"/>
          <w:szCs w:val="22"/>
        </w:rPr>
        <w:t>GUSUL</w:t>
      </w:r>
    </w:p>
    <w:p w:rsidR="00B90B10" w:rsidRDefault="00B90B10">
      <w:pPr>
        <w:spacing w:before="3" w:line="120" w:lineRule="exact"/>
        <w:rPr>
          <w:sz w:val="12"/>
          <w:szCs w:val="12"/>
        </w:rPr>
      </w:pPr>
    </w:p>
    <w:p w:rsidR="00B90B10" w:rsidRDefault="00B90B10">
      <w:pPr>
        <w:spacing w:line="200" w:lineRule="exact"/>
      </w:pPr>
    </w:p>
    <w:p w:rsidR="00B90B10" w:rsidRDefault="00F81475">
      <w:pPr>
        <w:ind w:left="1435" w:right="1055"/>
        <w:jc w:val="center"/>
        <w:rPr>
          <w:sz w:val="22"/>
          <w:szCs w:val="22"/>
        </w:rPr>
      </w:pPr>
      <w:r>
        <w:rPr>
          <w:b/>
          <w:sz w:val="22"/>
          <w:szCs w:val="22"/>
        </w:rPr>
        <w:t>(Nama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z w:val="22"/>
          <w:szCs w:val="22"/>
        </w:rPr>
        <w:t>ketua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anggota</w:t>
      </w:r>
      <w:r>
        <w:rPr>
          <w:b/>
          <w:spacing w:val="18"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tim</w:t>
      </w:r>
      <w:proofErr w:type="gramEnd"/>
      <w:r>
        <w:rPr>
          <w:b/>
          <w:sz w:val="22"/>
          <w:szCs w:val="22"/>
        </w:rPr>
        <w:t>,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lengkap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dengan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gelar,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NIDN)</w:t>
      </w: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before="16" w:line="240" w:lineRule="exact"/>
        <w:rPr>
          <w:sz w:val="24"/>
          <w:szCs w:val="24"/>
        </w:rPr>
      </w:pPr>
    </w:p>
    <w:p w:rsidR="00B90B10" w:rsidRDefault="00F81475">
      <w:pPr>
        <w:spacing w:line="546" w:lineRule="auto"/>
        <w:ind w:left="3404" w:right="3018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PERGUR</w:t>
      </w:r>
      <w:r>
        <w:rPr>
          <w:b/>
          <w:spacing w:val="-5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30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 xml:space="preserve">TINGGI </w:t>
      </w:r>
      <w:r>
        <w:rPr>
          <w:b/>
          <w:sz w:val="22"/>
          <w:szCs w:val="22"/>
        </w:rPr>
        <w:t>Bulan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Tahun</w:t>
      </w:r>
    </w:p>
    <w:p w:rsidR="00B90B10" w:rsidRDefault="00B90B10">
      <w:pPr>
        <w:spacing w:line="100" w:lineRule="exact"/>
        <w:rPr>
          <w:sz w:val="10"/>
          <w:szCs w:val="10"/>
        </w:rPr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B90B10">
      <w:pPr>
        <w:spacing w:line="200" w:lineRule="exact"/>
      </w:pPr>
    </w:p>
    <w:p w:rsidR="00B90B10" w:rsidRDefault="00F81475">
      <w:pPr>
        <w:ind w:left="238"/>
        <w:rPr>
          <w:sz w:val="18"/>
          <w:szCs w:val="18"/>
        </w:rPr>
        <w:sectPr w:rsidR="00B90B10">
          <w:pgSz w:w="12240" w:h="15840"/>
          <w:pgMar w:top="1280" w:right="1720" w:bottom="280" w:left="1720" w:header="0" w:footer="869" w:gutter="0"/>
          <w:cols w:space="720"/>
        </w:sectPr>
      </w:pPr>
      <w:r>
        <w:pict>
          <v:group id="_x0000_s1046" style="position:absolute;left:0;text-align:left;margin-left:93.7pt;margin-top:34.2pt;width:0;height:0;z-index:-251655168;mso-position-horizontal-relative:page" coordorigin="1874,684" coordsize="0,0">
            <v:shape id="_x0000_s1047" style="position:absolute;left:1874;top:684;width:0;height:0" coordorigin="1874,684" coordsize="0,0" path="m1874,684r,e" filled="f" strokeweight=".1pt">
              <v:path arrowok="t"/>
            </v:shape>
            <w10:wrap anchorx="page"/>
          </v:group>
        </w:pict>
      </w:r>
      <w:r>
        <w:pict>
          <v:group id="_x0000_s1044" style="position:absolute;left:0;text-align:left;margin-left:93.7pt;margin-top:34.2pt;width:0;height:0;z-index:-251654144;mso-position-horizontal-relative:page" coordorigin="1874,684" coordsize="0,0">
            <v:shape id="_x0000_s1045" style="position:absolute;left:1874;top:684;width:0;height:0" coordorigin="1874,684" coordsize="0,0" path="m1874,684r,e" filled="f" strokeweight=".1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93.7pt;margin-top:34.2pt;width:0;height:0;z-index:-251653120;mso-position-horizontal-relative:page" coordorigin="1874,684" coordsize="0,0">
            <v:shape id="_x0000_s1043" style="position:absolute;left:1874;top:684;width:0;height:0" coordorigin="1874,684" coordsize="0,0" path="m1874,684r,e" filled="f" strokeweight=".1pt">
              <v:path arrowok="t"/>
            </v:shape>
            <w10:wrap anchorx="page"/>
          </v:group>
        </w:pict>
      </w:r>
      <w:r>
        <w:rPr>
          <w:sz w:val="18"/>
          <w:szCs w:val="18"/>
        </w:rPr>
        <w:t>*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Tu</w:t>
      </w:r>
      <w:r>
        <w:rPr>
          <w:spacing w:val="-3"/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1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atu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kode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3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nama</w:t>
      </w:r>
      <w:proofErr w:type="gramEnd"/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rumpun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3"/>
          <w:sz w:val="18"/>
          <w:szCs w:val="18"/>
        </w:rPr>
        <w:t>m</w:t>
      </w:r>
      <w:r>
        <w:rPr>
          <w:sz w:val="18"/>
          <w:szCs w:val="18"/>
        </w:rPr>
        <w:t>u</w:t>
      </w:r>
      <w:r>
        <w:rPr>
          <w:spacing w:val="1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pacing w:val="3"/>
          <w:sz w:val="18"/>
          <w:szCs w:val="18"/>
        </w:rPr>
        <w:t>e</w:t>
      </w:r>
      <w:r>
        <w:rPr>
          <w:sz w:val="18"/>
          <w:szCs w:val="18"/>
        </w:rPr>
        <w:t>ngacu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pada</w:t>
      </w:r>
      <w:r>
        <w:rPr>
          <w:spacing w:val="2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L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-4"/>
          <w:sz w:val="18"/>
          <w:szCs w:val="18"/>
        </w:rPr>
        <w:t>p</w:t>
      </w:r>
      <w:r>
        <w:rPr>
          <w:sz w:val="18"/>
          <w:szCs w:val="18"/>
        </w:rPr>
        <w:t>ir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31"/>
          <w:sz w:val="18"/>
          <w:szCs w:val="18"/>
        </w:rPr>
        <w:t xml:space="preserve"> </w:t>
      </w:r>
      <w:r>
        <w:rPr>
          <w:w w:val="104"/>
          <w:sz w:val="18"/>
          <w:szCs w:val="18"/>
        </w:rPr>
        <w:t>A</w:t>
      </w:r>
    </w:p>
    <w:p w:rsidR="00B90B10" w:rsidRDefault="00F81475">
      <w:pPr>
        <w:spacing w:before="77"/>
        <w:ind w:left="152" w:right="1518"/>
        <w:jc w:val="both"/>
        <w:rPr>
          <w:sz w:val="22"/>
          <w:szCs w:val="22"/>
        </w:rPr>
      </w:pPr>
      <w:r>
        <w:lastRenderedPageBreak/>
        <w:pict>
          <v:group id="_x0000_s1040" style="position:absolute;left:0;text-align:left;margin-left:92.3pt;margin-top:66.1pt;width:426.95pt;height:0;z-index:-251648000;mso-position-horizontal-relative:page" coordorigin="1846,1322" coordsize="8539,0">
            <v:shape id="_x0000_s1041" style="position:absolute;left:1846;top:1322;width:8539;height:0" coordorigin="1846,1322" coordsize="8539,0" path="m1846,1322r8539,e" filled="f" strokeweight=".20425mm">
              <v:path arrowok="t"/>
            </v:shape>
            <w10:wrap anchorx="page"/>
          </v:group>
        </w:pict>
      </w:r>
      <w:r>
        <w:rPr>
          <w:b/>
          <w:sz w:val="22"/>
          <w:szCs w:val="22"/>
        </w:rPr>
        <w:t>Lampiran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z w:val="22"/>
          <w:szCs w:val="22"/>
        </w:rPr>
        <w:t>5.2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z w:val="22"/>
          <w:szCs w:val="22"/>
        </w:rPr>
        <w:t>Hasil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P</w:t>
      </w:r>
      <w:r>
        <w:rPr>
          <w:b/>
          <w:sz w:val="22"/>
          <w:szCs w:val="22"/>
        </w:rPr>
        <w:t>engesahan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P</w:t>
      </w:r>
      <w:r>
        <w:rPr>
          <w:b/>
          <w:sz w:val="22"/>
          <w:szCs w:val="22"/>
        </w:rPr>
        <w:t>roposal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enelitian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Berbasis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Ko</w:t>
      </w:r>
      <w:r>
        <w:rPr>
          <w:b/>
          <w:spacing w:val="-6"/>
          <w:w w:val="102"/>
          <w:sz w:val="22"/>
          <w:szCs w:val="22"/>
        </w:rPr>
        <w:t>m</w:t>
      </w:r>
      <w:r>
        <w:rPr>
          <w:b/>
          <w:w w:val="102"/>
          <w:sz w:val="22"/>
          <w:szCs w:val="22"/>
        </w:rPr>
        <w:t>petensi</w:t>
      </w:r>
    </w:p>
    <w:p w:rsidR="00B90B10" w:rsidRDefault="00B90B10">
      <w:pPr>
        <w:spacing w:before="1" w:line="240" w:lineRule="exact"/>
        <w:rPr>
          <w:sz w:val="24"/>
          <w:szCs w:val="24"/>
        </w:rPr>
      </w:pPr>
    </w:p>
    <w:p w:rsidR="00B90B10" w:rsidRDefault="00F81475">
      <w:pPr>
        <w:spacing w:line="248" w:lineRule="auto"/>
        <w:ind w:left="2314" w:right="2285" w:firstLine="674"/>
        <w:rPr>
          <w:sz w:val="22"/>
          <w:szCs w:val="22"/>
        </w:rPr>
      </w:pPr>
      <w:r>
        <w:rPr>
          <w:b/>
          <w:sz w:val="22"/>
          <w:szCs w:val="22"/>
        </w:rPr>
        <w:t>HALAMAN</w:t>
      </w:r>
      <w:r>
        <w:rPr>
          <w:b/>
          <w:spacing w:val="24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 xml:space="preserve">PENGESAHAN </w:t>
      </w:r>
      <w:r>
        <w:rPr>
          <w:b/>
          <w:spacing w:val="1"/>
          <w:sz w:val="22"/>
          <w:szCs w:val="22"/>
        </w:rPr>
        <w:t>PENE</w:t>
      </w:r>
      <w:r>
        <w:rPr>
          <w:b/>
          <w:spacing w:val="-4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ITIA</w:t>
      </w:r>
      <w:r>
        <w:rPr>
          <w:b/>
          <w:sz w:val="22"/>
          <w:szCs w:val="22"/>
        </w:rPr>
        <w:t>N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BERB</w:t>
      </w:r>
      <w:r>
        <w:rPr>
          <w:b/>
          <w:spacing w:val="-5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S</w:t>
      </w:r>
      <w:r>
        <w:rPr>
          <w:b/>
          <w:spacing w:val="-3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28"/>
          <w:sz w:val="22"/>
          <w:szCs w:val="22"/>
        </w:rPr>
        <w:t xml:space="preserve"> </w:t>
      </w:r>
      <w:r>
        <w:rPr>
          <w:b/>
          <w:spacing w:val="1"/>
          <w:w w:val="102"/>
          <w:sz w:val="22"/>
          <w:szCs w:val="22"/>
        </w:rPr>
        <w:t>K</w:t>
      </w:r>
      <w:r>
        <w:rPr>
          <w:b/>
          <w:spacing w:val="-3"/>
          <w:w w:val="102"/>
          <w:sz w:val="22"/>
          <w:szCs w:val="22"/>
        </w:rPr>
        <w:t>O</w:t>
      </w:r>
      <w:r>
        <w:rPr>
          <w:b/>
          <w:spacing w:val="1"/>
          <w:w w:val="102"/>
          <w:sz w:val="22"/>
          <w:szCs w:val="22"/>
        </w:rPr>
        <w:t>MPETE</w:t>
      </w:r>
      <w:r>
        <w:rPr>
          <w:b/>
          <w:spacing w:val="-4"/>
          <w:w w:val="102"/>
          <w:sz w:val="22"/>
          <w:szCs w:val="22"/>
        </w:rPr>
        <w:t>N</w:t>
      </w:r>
      <w:r>
        <w:rPr>
          <w:b/>
          <w:spacing w:val="1"/>
          <w:w w:val="102"/>
          <w:sz w:val="22"/>
          <w:szCs w:val="22"/>
        </w:rPr>
        <w:t>SI</w:t>
      </w:r>
    </w:p>
    <w:p w:rsidR="00B90B10" w:rsidRDefault="00B90B10">
      <w:pPr>
        <w:spacing w:before="9" w:line="120" w:lineRule="exact"/>
        <w:rPr>
          <w:sz w:val="13"/>
          <w:szCs w:val="13"/>
        </w:rPr>
      </w:pPr>
    </w:p>
    <w:p w:rsidR="00B90B10" w:rsidRDefault="00B90B10">
      <w:pPr>
        <w:spacing w:line="200" w:lineRule="exact"/>
      </w:pPr>
    </w:p>
    <w:p w:rsidR="00B90B10" w:rsidRDefault="00F81475">
      <w:pPr>
        <w:ind w:left="152" w:right="546"/>
        <w:jc w:val="both"/>
        <w:rPr>
          <w:sz w:val="22"/>
          <w:szCs w:val="22"/>
        </w:rPr>
      </w:pPr>
      <w:r>
        <w:rPr>
          <w:sz w:val="22"/>
          <w:szCs w:val="22"/>
        </w:rPr>
        <w:t>Judul</w:t>
      </w:r>
      <w:r>
        <w:rPr>
          <w:spacing w:val="1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Pen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litian                   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……………………………………………………………</w:t>
      </w:r>
      <w:proofErr w:type="gramEnd"/>
    </w:p>
    <w:p w:rsidR="00B90B10" w:rsidRDefault="00F81475">
      <w:pPr>
        <w:spacing w:before="6" w:line="246" w:lineRule="auto"/>
        <w:ind w:left="152" w:right="540" w:firstLine="2877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>Kode/Nama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Rumpun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Ilmu</w:t>
      </w:r>
      <w:r>
        <w:rPr>
          <w:sz w:val="22"/>
          <w:szCs w:val="22"/>
        </w:rPr>
        <w:t xml:space="preserve">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/ </w:t>
      </w:r>
      <w:r>
        <w:rPr>
          <w:w w:val="102"/>
          <w:sz w:val="22"/>
          <w:szCs w:val="22"/>
        </w:rPr>
        <w:t>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…</w:t>
      </w:r>
      <w:r>
        <w:rPr>
          <w:spacing w:val="-4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……………….………</w:t>
      </w:r>
      <w:r>
        <w:rPr>
          <w:spacing w:val="-4"/>
          <w:w w:val="102"/>
          <w:sz w:val="22"/>
          <w:szCs w:val="22"/>
        </w:rPr>
        <w:t>…</w:t>
      </w:r>
      <w:r>
        <w:rPr>
          <w:w w:val="102"/>
          <w:sz w:val="22"/>
          <w:szCs w:val="22"/>
        </w:rPr>
        <w:t xml:space="preserve">………… </w:t>
      </w:r>
      <w:r>
        <w:rPr>
          <w:sz w:val="22"/>
          <w:szCs w:val="22"/>
        </w:rPr>
        <w:t>Ketua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Peneliti:</w:t>
      </w:r>
    </w:p>
    <w:p w:rsidR="00B90B10" w:rsidRDefault="00F81475">
      <w:pPr>
        <w:spacing w:line="240" w:lineRule="exact"/>
        <w:ind w:left="152" w:right="59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Len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kap               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……………………………………………………………</w:t>
      </w:r>
    </w:p>
    <w:p w:rsidR="00B90B10" w:rsidRDefault="00F81475">
      <w:pPr>
        <w:spacing w:before="4" w:line="245" w:lineRule="auto"/>
        <w:ind w:left="152" w:right="5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N                                 :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Jabatan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Fun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 xml:space="preserve">sional         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 xml:space="preserve">d.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Program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Studi                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Nomor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HP                      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 xml:space="preserve">.  </w:t>
      </w:r>
      <w:r>
        <w:rPr>
          <w:spacing w:val="4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4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(</w:t>
      </w:r>
      <w:r>
        <w:rPr>
          <w:i/>
          <w:sz w:val="22"/>
          <w:szCs w:val="22"/>
        </w:rPr>
        <w:t>e-mail</w:t>
      </w:r>
      <w:r>
        <w:rPr>
          <w:sz w:val="22"/>
          <w:szCs w:val="22"/>
        </w:rPr>
        <w:t>)        :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>Anggota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(1)</w:t>
      </w:r>
    </w:p>
    <w:p w:rsidR="00B90B10" w:rsidRDefault="00F81475">
      <w:pPr>
        <w:spacing w:before="2" w:line="245" w:lineRule="auto"/>
        <w:ind w:left="152" w:right="59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Len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kap               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 xml:space="preserve">b.  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N                                 :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Perguruan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Tinggi           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>Anggota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Peneliti</w:t>
      </w:r>
      <w:r>
        <w:rPr>
          <w:spacing w:val="1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(2)</w:t>
      </w:r>
    </w:p>
    <w:p w:rsidR="00B90B10" w:rsidRDefault="00F81475">
      <w:pPr>
        <w:spacing w:line="245" w:lineRule="auto"/>
        <w:ind w:left="151" w:right="59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Nama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Len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 xml:space="preserve">kap               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 xml:space="preserve">b.  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N                                 :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Perguruan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Tinggi           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w w:val="102"/>
          <w:sz w:val="22"/>
          <w:szCs w:val="22"/>
        </w:rPr>
        <w:t xml:space="preserve">…………………………………………………………… </w:t>
      </w:r>
      <w:r>
        <w:rPr>
          <w:sz w:val="22"/>
          <w:szCs w:val="22"/>
        </w:rPr>
        <w:t>Lama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8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Keseluruhan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  <w:r>
        <w:rPr>
          <w:spacing w:val="1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tahun</w:t>
      </w:r>
    </w:p>
    <w:p w:rsidR="00B90B10" w:rsidRDefault="00F81475">
      <w:pPr>
        <w:spacing w:line="246" w:lineRule="auto"/>
        <w:ind w:left="151" w:right="4149"/>
        <w:jc w:val="both"/>
        <w:rPr>
          <w:sz w:val="22"/>
          <w:szCs w:val="22"/>
        </w:rPr>
      </w:pPr>
      <w:r>
        <w:rPr>
          <w:sz w:val="22"/>
          <w:szCs w:val="22"/>
        </w:rPr>
        <w:t>Usulan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proofErr w:type="gramStart"/>
      <w:r>
        <w:rPr>
          <w:sz w:val="22"/>
          <w:szCs w:val="22"/>
        </w:rPr>
        <w:t xml:space="preserve">-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………………</w:t>
      </w:r>
      <w:r>
        <w:rPr>
          <w:spacing w:val="-3"/>
          <w:w w:val="102"/>
          <w:sz w:val="22"/>
          <w:szCs w:val="22"/>
        </w:rPr>
        <w:t>…</w:t>
      </w:r>
      <w:r>
        <w:rPr>
          <w:w w:val="102"/>
          <w:sz w:val="22"/>
          <w:szCs w:val="22"/>
        </w:rPr>
        <w:t xml:space="preserve">. </w:t>
      </w:r>
      <w:r>
        <w:rPr>
          <w:sz w:val="22"/>
          <w:szCs w:val="22"/>
        </w:rPr>
        <w:t>Biaya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6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Keseluru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Rp 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……………. </w:t>
      </w:r>
      <w:r>
        <w:rPr>
          <w:sz w:val="22"/>
          <w:szCs w:val="22"/>
        </w:rPr>
        <w:t>Biaya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Penelitian                     </w:t>
      </w:r>
      <w:r>
        <w:rPr>
          <w:spacing w:val="2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:</w:t>
      </w:r>
    </w:p>
    <w:p w:rsidR="00B90B10" w:rsidRDefault="00F81475">
      <w:pPr>
        <w:spacing w:line="240" w:lineRule="exact"/>
        <w:ind w:left="151" w:right="4229"/>
        <w:jc w:val="both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diusulka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DRP</w:t>
      </w:r>
      <w:r>
        <w:rPr>
          <w:sz w:val="22"/>
          <w:szCs w:val="22"/>
        </w:rPr>
        <w:t xml:space="preserve">M     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Rp 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…………….</w:t>
      </w:r>
    </w:p>
    <w:p w:rsidR="00B90B10" w:rsidRDefault="00F81475">
      <w:pPr>
        <w:spacing w:before="6"/>
        <w:ind w:left="151" w:right="422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dana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inter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PT            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Rp 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…………….</w:t>
      </w:r>
    </w:p>
    <w:p w:rsidR="00B90B10" w:rsidRDefault="00F81475">
      <w:pPr>
        <w:spacing w:before="6" w:line="240" w:lineRule="exact"/>
        <w:ind w:left="151" w:right="847"/>
        <w:jc w:val="both"/>
        <w:rPr>
          <w:sz w:val="22"/>
          <w:szCs w:val="22"/>
        </w:rPr>
      </w:pPr>
      <w:proofErr w:type="gramStart"/>
      <w:r>
        <w:rPr>
          <w:spacing w:val="-2"/>
          <w:position w:val="-1"/>
          <w:sz w:val="22"/>
          <w:szCs w:val="22"/>
        </w:rPr>
        <w:t>c</w:t>
      </w:r>
      <w:proofErr w:type="gramEnd"/>
      <w:r>
        <w:rPr>
          <w:position w:val="-1"/>
          <w:sz w:val="22"/>
          <w:szCs w:val="22"/>
        </w:rPr>
        <w:t xml:space="preserve">.  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dana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institu</w:t>
      </w:r>
      <w:r>
        <w:rPr>
          <w:spacing w:val="4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i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lain             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: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Rp 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………</w:t>
      </w:r>
      <w:r>
        <w:rPr>
          <w:spacing w:val="-3"/>
          <w:position w:val="-1"/>
          <w:sz w:val="22"/>
          <w:szCs w:val="22"/>
        </w:rPr>
        <w:t>…</w:t>
      </w:r>
      <w:r>
        <w:rPr>
          <w:position w:val="-1"/>
          <w:sz w:val="22"/>
          <w:szCs w:val="22"/>
        </w:rPr>
        <w:t>….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/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in</w:t>
      </w:r>
      <w:r>
        <w:rPr>
          <w:i/>
          <w:spacing w:val="6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k</w:t>
      </w:r>
      <w:r>
        <w:rPr>
          <w:i/>
          <w:spacing w:val="-5"/>
          <w:position w:val="-1"/>
          <w:sz w:val="22"/>
          <w:szCs w:val="22"/>
        </w:rPr>
        <w:t>i</w:t>
      </w:r>
      <w:r>
        <w:rPr>
          <w:i/>
          <w:position w:val="-1"/>
          <w:sz w:val="22"/>
          <w:szCs w:val="22"/>
        </w:rPr>
        <w:t>nd</w:t>
      </w:r>
      <w:r>
        <w:rPr>
          <w:i/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tuliskan: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…………………..</w:t>
      </w:r>
    </w:p>
    <w:p w:rsidR="00B90B10" w:rsidRDefault="00B90B10">
      <w:pPr>
        <w:spacing w:before="13" w:line="220" w:lineRule="exact"/>
        <w:rPr>
          <w:sz w:val="22"/>
          <w:szCs w:val="22"/>
        </w:rPr>
        <w:sectPr w:rsidR="00B90B10">
          <w:pgSz w:w="12240" w:h="15840"/>
          <w:pgMar w:top="1280" w:right="1720" w:bottom="280" w:left="1720" w:header="0" w:footer="869" w:gutter="0"/>
          <w:cols w:space="720"/>
        </w:sectPr>
      </w:pPr>
    </w:p>
    <w:p w:rsidR="00B90B10" w:rsidRDefault="00B90B10">
      <w:pPr>
        <w:spacing w:before="15" w:line="280" w:lineRule="exact"/>
        <w:rPr>
          <w:sz w:val="28"/>
          <w:szCs w:val="28"/>
        </w:rPr>
      </w:pPr>
    </w:p>
    <w:p w:rsidR="00B90B10" w:rsidRDefault="00F81475">
      <w:pPr>
        <w:spacing w:line="240" w:lineRule="exact"/>
        <w:ind w:left="151" w:right="-54"/>
        <w:rPr>
          <w:sz w:val="22"/>
          <w:szCs w:val="22"/>
        </w:rPr>
      </w:pPr>
      <w:r>
        <w:rPr>
          <w:w w:val="102"/>
          <w:position w:val="-1"/>
          <w:sz w:val="22"/>
          <w:szCs w:val="22"/>
        </w:rPr>
        <w:t>Mengetahui,</w:t>
      </w:r>
    </w:p>
    <w:p w:rsidR="00B90B10" w:rsidRDefault="00F81475">
      <w:pPr>
        <w:spacing w:before="36"/>
        <w:rPr>
          <w:sz w:val="22"/>
          <w:szCs w:val="22"/>
        </w:rPr>
        <w:sectPr w:rsidR="00B90B10">
          <w:type w:val="continuous"/>
          <w:pgSz w:w="12240" w:h="15840"/>
          <w:pgMar w:top="0" w:right="1720" w:bottom="0" w:left="1720" w:header="720" w:footer="720" w:gutter="0"/>
          <w:cols w:num="2" w:space="720" w:equalWidth="0">
            <w:col w:w="1289" w:space="4276"/>
            <w:col w:w="3235"/>
          </w:cols>
        </w:sectPr>
      </w:pPr>
      <w:r>
        <w:br w:type="column"/>
      </w:r>
      <w:r>
        <w:rPr>
          <w:sz w:val="22"/>
          <w:szCs w:val="22"/>
        </w:rPr>
        <w:lastRenderedPageBreak/>
        <w:t>Kota,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tang</w:t>
      </w:r>
      <w:r>
        <w:rPr>
          <w:spacing w:val="-4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>al-bulan-tahun</w:t>
      </w:r>
    </w:p>
    <w:p w:rsidR="00B90B10" w:rsidRDefault="00F81475">
      <w:pPr>
        <w:spacing w:before="9" w:line="258" w:lineRule="auto"/>
        <w:ind w:left="151" w:right="1662"/>
        <w:rPr>
          <w:sz w:val="22"/>
          <w:szCs w:val="22"/>
        </w:rPr>
      </w:pPr>
      <w:r>
        <w:lastRenderedPageBreak/>
        <w:pict>
          <v:group id="_x0000_s1038" style="position:absolute;left:0;text-align:left;margin-left:93.7pt;margin-top:734.3pt;width:0;height:0;z-index:-251651072;mso-position-horizontal-relative:page;mso-position-vertical-relative:page" coordorigin="1874,14686" coordsize="0,0">
            <v:shape id="_x0000_s1039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36" style="position:absolute;left:0;text-align:left;margin-left:93.7pt;margin-top:734.3pt;width:0;height:0;z-index:-251650048;mso-position-horizontal-relative:page;mso-position-vertical-relative:page" coordorigin="1874,14686" coordsize="0,0">
            <v:shape id="_x0000_s1037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34" style="position:absolute;left:0;text-align:left;margin-left:93.7pt;margin-top:734.3pt;width:0;height:0;z-index:-251649024;mso-position-horizontal-relative:page;mso-position-vertical-relative:page" coordorigin="1874,14686" coordsize="0,0">
            <v:shape id="_x0000_s1035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 xml:space="preserve">Dekan/Ketua                                                                          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Ketua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Peneliti, </w:t>
      </w:r>
      <w:r>
        <w:rPr>
          <w:sz w:val="22"/>
          <w:szCs w:val="22"/>
        </w:rPr>
        <w:t>Tanda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tangan                                                                         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Tanda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tangan </w:t>
      </w:r>
      <w:r>
        <w:rPr>
          <w:sz w:val="22"/>
          <w:szCs w:val="22"/>
        </w:rPr>
        <w:t>(Nama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Len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 xml:space="preserve">kap)                                     </w:t>
      </w:r>
      <w:r>
        <w:rPr>
          <w:sz w:val="22"/>
          <w:szCs w:val="22"/>
        </w:rPr>
        <w:t xml:space="preserve">                              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(Nama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Len</w:t>
      </w:r>
      <w:r>
        <w:rPr>
          <w:spacing w:val="-5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kap) </w:t>
      </w:r>
      <w:r>
        <w:rPr>
          <w:spacing w:val="2"/>
          <w:sz w:val="22"/>
          <w:szCs w:val="22"/>
        </w:rPr>
        <w:t>N</w:t>
      </w:r>
      <w:r>
        <w:rPr>
          <w:spacing w:val="-3"/>
          <w:sz w:val="22"/>
          <w:szCs w:val="22"/>
        </w:rPr>
        <w:t>IP</w:t>
      </w:r>
      <w:r>
        <w:rPr>
          <w:spacing w:val="2"/>
          <w:sz w:val="22"/>
          <w:szCs w:val="22"/>
        </w:rPr>
        <w:t>/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K                                                                                  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N</w:t>
      </w:r>
      <w:r>
        <w:rPr>
          <w:spacing w:val="-3"/>
          <w:w w:val="102"/>
          <w:sz w:val="22"/>
          <w:szCs w:val="22"/>
        </w:rPr>
        <w:t>IP</w:t>
      </w:r>
      <w:r>
        <w:rPr>
          <w:spacing w:val="2"/>
          <w:w w:val="102"/>
          <w:sz w:val="22"/>
          <w:szCs w:val="22"/>
        </w:rPr>
        <w:t>/</w:t>
      </w:r>
      <w:r>
        <w:rPr>
          <w:spacing w:val="-2"/>
          <w:w w:val="102"/>
          <w:sz w:val="22"/>
          <w:szCs w:val="22"/>
        </w:rPr>
        <w:t>N</w:t>
      </w:r>
      <w:r>
        <w:rPr>
          <w:spacing w:val="2"/>
          <w:w w:val="102"/>
          <w:sz w:val="22"/>
          <w:szCs w:val="22"/>
        </w:rPr>
        <w:t>IK</w:t>
      </w:r>
    </w:p>
    <w:p w:rsidR="00B90B10" w:rsidRDefault="00B90B10">
      <w:pPr>
        <w:spacing w:before="6" w:line="240" w:lineRule="exact"/>
        <w:rPr>
          <w:sz w:val="24"/>
          <w:szCs w:val="24"/>
        </w:rPr>
      </w:pPr>
    </w:p>
    <w:p w:rsidR="00B90B10" w:rsidRDefault="00F81475">
      <w:pPr>
        <w:spacing w:line="245" w:lineRule="auto"/>
        <w:ind w:left="3607" w:right="3621"/>
        <w:jc w:val="center"/>
        <w:rPr>
          <w:sz w:val="22"/>
          <w:szCs w:val="22"/>
        </w:rPr>
        <w:sectPr w:rsidR="00B90B10">
          <w:type w:val="continuous"/>
          <w:pgSz w:w="12240" w:h="15840"/>
          <w:pgMar w:top="0" w:right="1720" w:bottom="0" w:left="1720" w:header="720" w:footer="720" w:gutter="0"/>
          <w:cols w:space="720"/>
        </w:sectPr>
      </w:pPr>
      <w:r>
        <w:rPr>
          <w:w w:val="102"/>
          <w:sz w:val="22"/>
          <w:szCs w:val="22"/>
        </w:rPr>
        <w:t xml:space="preserve">Menyetujui, </w:t>
      </w:r>
      <w:r>
        <w:rPr>
          <w:spacing w:val="-1"/>
          <w:sz w:val="22"/>
          <w:szCs w:val="22"/>
        </w:rPr>
        <w:t>Ket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LP/L</w:t>
      </w:r>
      <w:r>
        <w:rPr>
          <w:spacing w:val="4"/>
          <w:w w:val="102"/>
          <w:sz w:val="22"/>
          <w:szCs w:val="22"/>
        </w:rPr>
        <w:t>P</w:t>
      </w:r>
      <w:r>
        <w:rPr>
          <w:spacing w:val="-1"/>
          <w:w w:val="102"/>
          <w:sz w:val="22"/>
          <w:szCs w:val="22"/>
        </w:rPr>
        <w:t xml:space="preserve">PM </w:t>
      </w:r>
      <w:r>
        <w:rPr>
          <w:sz w:val="22"/>
          <w:szCs w:val="22"/>
        </w:rPr>
        <w:t>Tanda</w:t>
      </w:r>
      <w:r>
        <w:rPr>
          <w:spacing w:val="1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tangan </w:t>
      </w:r>
      <w:r>
        <w:rPr>
          <w:sz w:val="22"/>
          <w:szCs w:val="22"/>
        </w:rPr>
        <w:t>(Nama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Lengkap) NIP/NIK</w:t>
      </w:r>
    </w:p>
    <w:p w:rsidR="00B90B10" w:rsidRDefault="00F81475">
      <w:pPr>
        <w:spacing w:before="77"/>
        <w:ind w:left="152"/>
        <w:rPr>
          <w:sz w:val="22"/>
          <w:szCs w:val="22"/>
        </w:rPr>
      </w:pPr>
      <w:r>
        <w:lastRenderedPageBreak/>
        <w:pict>
          <v:group id="_x0000_s1032" style="position:absolute;left:0;text-align:left;margin-left:92.3pt;margin-top:43.75pt;width:426.95pt;height:0;z-index:-251643904;mso-position-horizontal-relative:page" coordorigin="1846,875" coordsize="8539,0">
            <v:shape id="_x0000_s1033" style="position:absolute;left:1846;top:875;width:8539;height:0" coordorigin="1846,875" coordsize="8539,0" path="m1846,875r8539,e" filled="f" strokeweight=".58pt">
              <v:path arrowok="t"/>
            </v:shape>
            <w10:wrap anchorx="page"/>
          </v:group>
        </w:pict>
      </w:r>
      <w:r>
        <w:rPr>
          <w:b/>
          <w:sz w:val="22"/>
          <w:szCs w:val="22"/>
        </w:rPr>
        <w:t>Lampiran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>5.3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Format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z w:val="22"/>
          <w:szCs w:val="22"/>
        </w:rPr>
        <w:t>Identi</w:t>
      </w:r>
      <w:r>
        <w:rPr>
          <w:b/>
          <w:spacing w:val="-4"/>
          <w:sz w:val="22"/>
          <w:szCs w:val="22"/>
        </w:rPr>
        <w:t>t</w:t>
      </w:r>
      <w:r>
        <w:rPr>
          <w:b/>
          <w:sz w:val="22"/>
          <w:szCs w:val="22"/>
        </w:rPr>
        <w:t>as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z w:val="22"/>
          <w:szCs w:val="22"/>
        </w:rPr>
        <w:t>dan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Ura</w:t>
      </w:r>
      <w:r>
        <w:rPr>
          <w:b/>
          <w:spacing w:val="3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Um</w:t>
      </w:r>
      <w:r>
        <w:rPr>
          <w:b/>
          <w:spacing w:val="-4"/>
          <w:w w:val="102"/>
          <w:sz w:val="22"/>
          <w:szCs w:val="22"/>
        </w:rPr>
        <w:t>u</w:t>
      </w:r>
      <w:r>
        <w:rPr>
          <w:b/>
          <w:w w:val="102"/>
          <w:sz w:val="22"/>
          <w:szCs w:val="22"/>
        </w:rPr>
        <w:t>m</w:t>
      </w:r>
    </w:p>
    <w:p w:rsidR="00B90B10" w:rsidRDefault="00B90B10">
      <w:pPr>
        <w:spacing w:before="8" w:line="260" w:lineRule="exact"/>
        <w:rPr>
          <w:sz w:val="26"/>
          <w:szCs w:val="26"/>
        </w:rPr>
      </w:pPr>
    </w:p>
    <w:p w:rsidR="00B90B10" w:rsidRDefault="00F81475">
      <w:pPr>
        <w:ind w:left="2617"/>
        <w:rPr>
          <w:sz w:val="22"/>
          <w:szCs w:val="22"/>
        </w:rPr>
      </w:pPr>
      <w:r>
        <w:rPr>
          <w:b/>
          <w:sz w:val="22"/>
          <w:szCs w:val="22"/>
        </w:rPr>
        <w:t>IDENTITAS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UR</w:t>
      </w:r>
      <w:r>
        <w:rPr>
          <w:b/>
          <w:spacing w:val="-5"/>
          <w:sz w:val="22"/>
          <w:szCs w:val="22"/>
        </w:rPr>
        <w:t>A</w:t>
      </w:r>
      <w:r>
        <w:rPr>
          <w:b/>
          <w:sz w:val="22"/>
          <w:szCs w:val="22"/>
        </w:rPr>
        <w:t>IAN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UMUM</w:t>
      </w:r>
    </w:p>
    <w:p w:rsidR="00B90B10" w:rsidRDefault="00B90B10">
      <w:pPr>
        <w:spacing w:before="2" w:line="280" w:lineRule="exact"/>
        <w:rPr>
          <w:sz w:val="28"/>
          <w:szCs w:val="28"/>
        </w:rPr>
      </w:pPr>
    </w:p>
    <w:p w:rsidR="00B90B10" w:rsidRDefault="00F81475">
      <w:pPr>
        <w:ind w:left="152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Judul</w:t>
      </w:r>
      <w:r>
        <w:rPr>
          <w:spacing w:val="1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Penelitian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:  </w:t>
      </w:r>
      <w:r>
        <w:rPr>
          <w:spacing w:val="2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…………….………..………………………………………</w:t>
      </w:r>
      <w:proofErr w:type="gramEnd"/>
    </w:p>
    <w:p w:rsidR="00B90B10" w:rsidRDefault="00F81475">
      <w:pPr>
        <w:spacing w:before="6" w:line="240" w:lineRule="exact"/>
        <w:ind w:left="2353"/>
        <w:rPr>
          <w:sz w:val="22"/>
          <w:szCs w:val="22"/>
        </w:rPr>
      </w:pPr>
      <w:r>
        <w:rPr>
          <w:w w:val="102"/>
          <w:position w:val="-1"/>
          <w:sz w:val="22"/>
          <w:szCs w:val="22"/>
        </w:rPr>
        <w:t>………………………………..…………………………….</w:t>
      </w:r>
    </w:p>
    <w:p w:rsidR="00B90B10" w:rsidRDefault="00F81475">
      <w:pPr>
        <w:spacing w:before="12" w:line="240" w:lineRule="exact"/>
        <w:ind w:left="152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2.  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Tim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Peneliti</w:t>
      </w:r>
    </w:p>
    <w:p w:rsidR="00B90B10" w:rsidRDefault="00B90B10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2119"/>
        <w:gridCol w:w="1339"/>
        <w:gridCol w:w="1339"/>
        <w:gridCol w:w="1318"/>
        <w:gridCol w:w="1434"/>
      </w:tblGrid>
      <w:tr w:rsidR="00B90B10">
        <w:trPr>
          <w:trHeight w:hRule="exact" w:val="442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>
            <w:pPr>
              <w:spacing w:before="4" w:line="100" w:lineRule="exact"/>
              <w:rPr>
                <w:sz w:val="11"/>
                <w:szCs w:val="11"/>
              </w:rPr>
            </w:pPr>
          </w:p>
          <w:p w:rsidR="00B90B10" w:rsidRDefault="00F81475">
            <w:pPr>
              <w:ind w:left="129"/>
              <w:rPr>
                <w:sz w:val="18"/>
                <w:szCs w:val="18"/>
              </w:rPr>
            </w:pPr>
            <w:r>
              <w:rPr>
                <w:b/>
                <w:w w:val="104"/>
                <w:sz w:val="18"/>
                <w:szCs w:val="18"/>
              </w:rPr>
              <w:t>No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>
            <w:pPr>
              <w:spacing w:before="4" w:line="100" w:lineRule="exact"/>
              <w:rPr>
                <w:sz w:val="11"/>
                <w:szCs w:val="11"/>
              </w:rPr>
            </w:pPr>
          </w:p>
          <w:p w:rsidR="00B90B10" w:rsidRDefault="00F81475">
            <w:pPr>
              <w:ind w:left="779" w:right="786"/>
              <w:jc w:val="center"/>
              <w:rPr>
                <w:sz w:val="18"/>
                <w:szCs w:val="18"/>
              </w:rPr>
            </w:pPr>
            <w:r>
              <w:rPr>
                <w:b/>
                <w:spacing w:val="-1"/>
                <w:w w:val="104"/>
                <w:sz w:val="18"/>
                <w:szCs w:val="18"/>
              </w:rPr>
              <w:t>N</w:t>
            </w:r>
            <w:r>
              <w:rPr>
                <w:b/>
                <w:w w:val="104"/>
                <w:sz w:val="18"/>
                <w:szCs w:val="18"/>
              </w:rPr>
              <w:t>a</w:t>
            </w:r>
            <w:r>
              <w:rPr>
                <w:b/>
                <w:spacing w:val="-2"/>
                <w:w w:val="104"/>
                <w:sz w:val="18"/>
                <w:szCs w:val="18"/>
              </w:rPr>
              <w:t>m</w:t>
            </w:r>
            <w:r>
              <w:rPr>
                <w:b/>
                <w:w w:val="104"/>
                <w:sz w:val="18"/>
                <w:szCs w:val="18"/>
              </w:rPr>
              <w:t>a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>
            <w:pPr>
              <w:spacing w:before="4" w:line="100" w:lineRule="exact"/>
              <w:rPr>
                <w:sz w:val="11"/>
                <w:szCs w:val="11"/>
              </w:rPr>
            </w:pPr>
          </w:p>
          <w:p w:rsidR="00B90B10" w:rsidRDefault="00F81475">
            <w:pPr>
              <w:ind w:left="340"/>
              <w:rPr>
                <w:sz w:val="18"/>
                <w:szCs w:val="18"/>
              </w:rPr>
            </w:pPr>
            <w:r>
              <w:rPr>
                <w:b/>
                <w:spacing w:val="-2"/>
                <w:w w:val="104"/>
                <w:sz w:val="18"/>
                <w:szCs w:val="18"/>
              </w:rPr>
              <w:t>J</w:t>
            </w:r>
            <w:r>
              <w:rPr>
                <w:b/>
                <w:spacing w:val="2"/>
                <w:w w:val="104"/>
                <w:sz w:val="18"/>
                <w:szCs w:val="18"/>
              </w:rPr>
              <w:t>a</w:t>
            </w:r>
            <w:r>
              <w:rPr>
                <w:b/>
                <w:spacing w:val="-2"/>
                <w:w w:val="104"/>
                <w:sz w:val="18"/>
                <w:szCs w:val="18"/>
              </w:rPr>
              <w:t>b</w:t>
            </w:r>
            <w:r>
              <w:rPr>
                <w:b/>
                <w:spacing w:val="1"/>
                <w:w w:val="104"/>
                <w:sz w:val="18"/>
                <w:szCs w:val="18"/>
              </w:rPr>
              <w:t>a</w:t>
            </w:r>
            <w:r>
              <w:rPr>
                <w:b/>
                <w:spacing w:val="2"/>
                <w:w w:val="104"/>
                <w:sz w:val="18"/>
                <w:szCs w:val="18"/>
              </w:rPr>
              <w:t>t</w:t>
            </w:r>
            <w:r>
              <w:rPr>
                <w:b/>
                <w:spacing w:val="-2"/>
                <w:w w:val="104"/>
                <w:sz w:val="18"/>
                <w:szCs w:val="18"/>
              </w:rPr>
              <w:t>an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before="6"/>
              <w:ind w:left="376"/>
              <w:rPr>
                <w:sz w:val="18"/>
                <w:szCs w:val="18"/>
              </w:rPr>
            </w:pPr>
            <w:r>
              <w:rPr>
                <w:b/>
                <w:w w:val="104"/>
                <w:sz w:val="18"/>
                <w:szCs w:val="18"/>
              </w:rPr>
              <w:t>Bidang</w:t>
            </w:r>
          </w:p>
          <w:p w:rsidR="00B90B10" w:rsidRDefault="00F81475">
            <w:pPr>
              <w:spacing w:before="6"/>
              <w:ind w:left="297"/>
              <w:rPr>
                <w:sz w:val="18"/>
                <w:szCs w:val="18"/>
              </w:rPr>
            </w:pPr>
            <w:r>
              <w:rPr>
                <w:b/>
                <w:w w:val="104"/>
                <w:sz w:val="18"/>
                <w:szCs w:val="18"/>
              </w:rPr>
              <w:t>Keahlian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B90B10">
            <w:pPr>
              <w:spacing w:before="4" w:line="100" w:lineRule="exact"/>
              <w:rPr>
                <w:sz w:val="11"/>
                <w:szCs w:val="11"/>
              </w:rPr>
            </w:pPr>
          </w:p>
          <w:p w:rsidR="00B90B10" w:rsidRDefault="00F81475">
            <w:pPr>
              <w:ind w:left="131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Ins</w:t>
            </w:r>
            <w:r>
              <w:rPr>
                <w:b/>
                <w:spacing w:val="5"/>
                <w:sz w:val="18"/>
                <w:szCs w:val="18"/>
              </w:rPr>
              <w:t>t</w:t>
            </w:r>
            <w:r>
              <w:rPr>
                <w:b/>
                <w:spacing w:val="-1"/>
                <w:sz w:val="18"/>
                <w:szCs w:val="18"/>
              </w:rPr>
              <w:t>ans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w w:val="104"/>
                <w:sz w:val="18"/>
                <w:szCs w:val="18"/>
              </w:rPr>
              <w:t>As</w:t>
            </w:r>
            <w:r>
              <w:rPr>
                <w:b/>
                <w:spacing w:val="2"/>
                <w:w w:val="104"/>
                <w:sz w:val="18"/>
                <w:szCs w:val="18"/>
              </w:rPr>
              <w:t>a</w:t>
            </w:r>
            <w:r>
              <w:rPr>
                <w:b/>
                <w:w w:val="104"/>
                <w:sz w:val="18"/>
                <w:szCs w:val="18"/>
              </w:rPr>
              <w:t>l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F81475">
            <w:pPr>
              <w:spacing w:before="6"/>
              <w:ind w:left="10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Alokasi</w:t>
            </w:r>
            <w:r>
              <w:rPr>
                <w:b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w w:val="104"/>
                <w:sz w:val="18"/>
                <w:szCs w:val="18"/>
              </w:rPr>
              <w:t>W</w:t>
            </w:r>
            <w:r>
              <w:rPr>
                <w:b/>
                <w:spacing w:val="3"/>
                <w:w w:val="104"/>
                <w:sz w:val="18"/>
                <w:szCs w:val="18"/>
              </w:rPr>
              <w:t>a</w:t>
            </w:r>
            <w:r>
              <w:rPr>
                <w:b/>
                <w:w w:val="104"/>
                <w:sz w:val="18"/>
                <w:szCs w:val="18"/>
              </w:rPr>
              <w:t>ktu</w:t>
            </w:r>
          </w:p>
          <w:p w:rsidR="00B90B10" w:rsidRDefault="00F81475">
            <w:pPr>
              <w:spacing w:before="6"/>
              <w:ind w:left="162"/>
              <w:rPr>
                <w:sz w:val="18"/>
                <w:szCs w:val="18"/>
              </w:rPr>
            </w:pPr>
            <w:r>
              <w:rPr>
                <w:b/>
                <w:spacing w:val="-2"/>
                <w:w w:val="104"/>
                <w:sz w:val="18"/>
                <w:szCs w:val="18"/>
              </w:rPr>
              <w:t>(</w:t>
            </w:r>
            <w:r>
              <w:rPr>
                <w:b/>
                <w:spacing w:val="5"/>
                <w:w w:val="104"/>
                <w:sz w:val="18"/>
                <w:szCs w:val="18"/>
              </w:rPr>
              <w:t>j</w:t>
            </w:r>
            <w:r>
              <w:rPr>
                <w:b/>
                <w:spacing w:val="-2"/>
                <w:w w:val="104"/>
                <w:sz w:val="18"/>
                <w:szCs w:val="18"/>
              </w:rPr>
              <w:t>am</w:t>
            </w:r>
            <w:r>
              <w:rPr>
                <w:b/>
                <w:spacing w:val="5"/>
                <w:w w:val="104"/>
                <w:sz w:val="18"/>
                <w:szCs w:val="18"/>
              </w:rPr>
              <w:t>/</w:t>
            </w:r>
            <w:r>
              <w:rPr>
                <w:b/>
                <w:spacing w:val="-2"/>
                <w:w w:val="104"/>
                <w:sz w:val="18"/>
                <w:szCs w:val="18"/>
              </w:rPr>
              <w:t>m</w:t>
            </w:r>
            <w:r>
              <w:rPr>
                <w:b/>
                <w:spacing w:val="1"/>
                <w:w w:val="104"/>
                <w:sz w:val="18"/>
                <w:szCs w:val="18"/>
              </w:rPr>
              <w:t>i</w:t>
            </w:r>
            <w:r>
              <w:rPr>
                <w:b/>
                <w:spacing w:val="-2"/>
                <w:w w:val="104"/>
                <w:sz w:val="18"/>
                <w:szCs w:val="18"/>
              </w:rPr>
              <w:t>n</w:t>
            </w:r>
            <w:r>
              <w:rPr>
                <w:b/>
                <w:spacing w:val="4"/>
                <w:w w:val="104"/>
                <w:sz w:val="18"/>
                <w:szCs w:val="18"/>
              </w:rPr>
              <w:t>g</w:t>
            </w:r>
            <w:r>
              <w:rPr>
                <w:b/>
                <w:spacing w:val="-2"/>
                <w:w w:val="104"/>
                <w:sz w:val="18"/>
                <w:szCs w:val="18"/>
              </w:rPr>
              <w:t>g</w:t>
            </w:r>
            <w:r>
              <w:rPr>
                <w:b/>
                <w:spacing w:val="1"/>
                <w:w w:val="104"/>
                <w:sz w:val="18"/>
                <w:szCs w:val="18"/>
              </w:rPr>
              <w:t>u</w:t>
            </w:r>
            <w:r>
              <w:rPr>
                <w:b/>
                <w:w w:val="104"/>
                <w:sz w:val="18"/>
                <w:szCs w:val="18"/>
              </w:rPr>
              <w:t>)</w:t>
            </w:r>
          </w:p>
        </w:tc>
      </w:tr>
      <w:tr w:rsidR="00B90B10">
        <w:trPr>
          <w:trHeight w:hRule="exact" w:val="226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162" w:right="171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253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………………</w:t>
            </w:r>
            <w:r>
              <w:rPr>
                <w:spacing w:val="5"/>
                <w:w w:val="104"/>
                <w:sz w:val="18"/>
                <w:szCs w:val="18"/>
              </w:rPr>
              <w:t>…</w:t>
            </w:r>
            <w:r>
              <w:rPr>
                <w:w w:val="104"/>
                <w:sz w:val="18"/>
                <w:szCs w:val="18"/>
              </w:rPr>
              <w:t>…..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438"/>
              <w:rPr>
                <w:sz w:val="18"/>
                <w:szCs w:val="18"/>
              </w:rPr>
            </w:pPr>
            <w:r>
              <w:rPr>
                <w:spacing w:val="-1"/>
                <w:w w:val="104"/>
                <w:sz w:val="18"/>
                <w:szCs w:val="18"/>
              </w:rPr>
              <w:t>K</w:t>
            </w:r>
            <w:r>
              <w:rPr>
                <w:spacing w:val="3"/>
                <w:w w:val="104"/>
                <w:sz w:val="18"/>
                <w:szCs w:val="18"/>
              </w:rPr>
              <w:t>e</w:t>
            </w:r>
            <w:r>
              <w:rPr>
                <w:spacing w:val="-2"/>
                <w:w w:val="104"/>
                <w:sz w:val="18"/>
                <w:szCs w:val="18"/>
              </w:rPr>
              <w:t>tu</w:t>
            </w:r>
            <w:r>
              <w:rPr>
                <w:w w:val="104"/>
                <w:sz w:val="18"/>
                <w:szCs w:val="18"/>
              </w:rPr>
              <w:t>a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241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…………..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27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F81475">
            <w:pPr>
              <w:spacing w:line="200" w:lineRule="exact"/>
              <w:ind w:left="239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……………</w:t>
            </w:r>
          </w:p>
        </w:tc>
      </w:tr>
      <w:tr w:rsidR="00B90B10">
        <w:trPr>
          <w:trHeight w:hRule="exact" w:val="226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162" w:right="171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253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………………</w:t>
            </w:r>
            <w:r>
              <w:rPr>
                <w:spacing w:val="5"/>
                <w:w w:val="104"/>
                <w:sz w:val="18"/>
                <w:szCs w:val="18"/>
              </w:rPr>
              <w:t>…</w:t>
            </w:r>
            <w:r>
              <w:rPr>
                <w:w w:val="104"/>
                <w:sz w:val="18"/>
                <w:szCs w:val="18"/>
              </w:rPr>
              <w:t>…..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Anggota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241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…………..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27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F81475">
            <w:pPr>
              <w:spacing w:line="200" w:lineRule="exact"/>
              <w:ind w:left="239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……………</w:t>
            </w:r>
          </w:p>
        </w:tc>
      </w:tr>
      <w:tr w:rsidR="00B90B10">
        <w:trPr>
          <w:trHeight w:hRule="exact" w:val="226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162" w:right="171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253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………………</w:t>
            </w:r>
            <w:r>
              <w:rPr>
                <w:spacing w:val="5"/>
                <w:w w:val="104"/>
                <w:sz w:val="18"/>
                <w:szCs w:val="18"/>
              </w:rPr>
              <w:t>…</w:t>
            </w:r>
            <w:r>
              <w:rPr>
                <w:w w:val="104"/>
                <w:sz w:val="18"/>
                <w:szCs w:val="18"/>
              </w:rPr>
              <w:t>…..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Anggota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241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…………..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27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F81475">
            <w:pPr>
              <w:spacing w:line="200" w:lineRule="exact"/>
              <w:ind w:left="239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……………</w:t>
            </w:r>
          </w:p>
        </w:tc>
      </w:tr>
      <w:tr w:rsidR="00B90B10">
        <w:trPr>
          <w:trHeight w:hRule="exact" w:val="226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153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253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………………</w:t>
            </w:r>
            <w:r>
              <w:rPr>
                <w:spacing w:val="5"/>
                <w:w w:val="104"/>
                <w:sz w:val="18"/>
                <w:szCs w:val="18"/>
              </w:rPr>
              <w:t>…</w:t>
            </w:r>
            <w:r>
              <w:rPr>
                <w:w w:val="104"/>
                <w:sz w:val="18"/>
                <w:szCs w:val="18"/>
              </w:rPr>
              <w:t>…..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419" w:right="420"/>
              <w:jc w:val="center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…….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241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…………..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0B10" w:rsidRDefault="00F81475">
            <w:pPr>
              <w:spacing w:line="200" w:lineRule="exact"/>
              <w:ind w:left="275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B90B10" w:rsidRDefault="00F81475">
            <w:pPr>
              <w:spacing w:line="200" w:lineRule="exact"/>
              <w:ind w:left="239"/>
              <w:rPr>
                <w:sz w:val="18"/>
                <w:szCs w:val="18"/>
              </w:rPr>
            </w:pPr>
            <w:r>
              <w:rPr>
                <w:w w:val="104"/>
                <w:sz w:val="18"/>
                <w:szCs w:val="18"/>
              </w:rPr>
              <w:t>……………</w:t>
            </w:r>
          </w:p>
        </w:tc>
      </w:tr>
    </w:tbl>
    <w:p w:rsidR="00B90B10" w:rsidRDefault="00B90B10">
      <w:pPr>
        <w:spacing w:before="13" w:line="200" w:lineRule="exact"/>
      </w:pPr>
    </w:p>
    <w:p w:rsidR="00B90B10" w:rsidRDefault="00F81475">
      <w:pPr>
        <w:spacing w:before="36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Objek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Penelitian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(jenis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aterial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akan</w:t>
      </w:r>
      <w:proofErr w:type="gramEnd"/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diteli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penelitian):</w:t>
      </w:r>
    </w:p>
    <w:p w:rsidR="00B90B10" w:rsidRDefault="00F81475">
      <w:pPr>
        <w:spacing w:before="6"/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B90B10" w:rsidRDefault="00F81475">
      <w:pPr>
        <w:spacing w:before="6"/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B90B10" w:rsidRDefault="00F81475">
      <w:pPr>
        <w:spacing w:before="6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Masa</w:t>
      </w:r>
      <w:r>
        <w:rPr>
          <w:spacing w:val="1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Pelak</w:t>
      </w:r>
      <w:r>
        <w:rPr>
          <w:spacing w:val="-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anaan</w:t>
      </w:r>
    </w:p>
    <w:p w:rsidR="00B90B10" w:rsidRDefault="00F81475">
      <w:pPr>
        <w:spacing w:before="6" w:line="245" w:lineRule="auto"/>
        <w:ind w:left="490" w:right="1834"/>
        <w:rPr>
          <w:sz w:val="22"/>
          <w:szCs w:val="22"/>
        </w:rPr>
      </w:pPr>
      <w:r>
        <w:rPr>
          <w:sz w:val="22"/>
          <w:szCs w:val="22"/>
        </w:rPr>
        <w:t xml:space="preserve">Mulai     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bulan: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>
        <w:rPr>
          <w:spacing w:val="-3"/>
          <w:sz w:val="22"/>
          <w:szCs w:val="22"/>
        </w:rPr>
        <w:t>…</w:t>
      </w:r>
      <w:r>
        <w:rPr>
          <w:sz w:val="22"/>
          <w:szCs w:val="22"/>
        </w:rPr>
        <w:t>…………</w:t>
      </w:r>
      <w:r>
        <w:rPr>
          <w:spacing w:val="-3"/>
          <w:sz w:val="22"/>
          <w:szCs w:val="22"/>
        </w:rPr>
        <w:t>…</w:t>
      </w:r>
      <w:r>
        <w:rPr>
          <w:sz w:val="22"/>
          <w:szCs w:val="22"/>
        </w:rPr>
        <w:t>…….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tahun: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</w:t>
      </w:r>
      <w:r>
        <w:rPr>
          <w:spacing w:val="-5"/>
          <w:w w:val="102"/>
          <w:sz w:val="22"/>
          <w:szCs w:val="22"/>
        </w:rPr>
        <w:t>…</w:t>
      </w:r>
      <w:r>
        <w:rPr>
          <w:w w:val="102"/>
          <w:sz w:val="22"/>
          <w:szCs w:val="22"/>
        </w:rPr>
        <w:t xml:space="preserve">…………….. </w:t>
      </w:r>
      <w:r>
        <w:rPr>
          <w:sz w:val="22"/>
          <w:szCs w:val="22"/>
        </w:rPr>
        <w:t xml:space="preserve">Berakhir 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bulan: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3"/>
          <w:sz w:val="22"/>
          <w:szCs w:val="22"/>
        </w:rPr>
        <w:t>…</w:t>
      </w:r>
      <w:r>
        <w:rPr>
          <w:sz w:val="22"/>
          <w:szCs w:val="22"/>
        </w:rPr>
        <w:t>……….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tahun: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……………</w:t>
      </w:r>
      <w:r>
        <w:rPr>
          <w:spacing w:val="-3"/>
          <w:w w:val="102"/>
          <w:sz w:val="22"/>
          <w:szCs w:val="22"/>
        </w:rPr>
        <w:t>…</w:t>
      </w:r>
      <w:r>
        <w:rPr>
          <w:w w:val="102"/>
          <w:sz w:val="22"/>
          <w:szCs w:val="22"/>
        </w:rPr>
        <w:t>……..</w:t>
      </w:r>
    </w:p>
    <w:p w:rsidR="00B90B10" w:rsidRDefault="00F81475">
      <w:pPr>
        <w:ind w:left="152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Usulan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Bia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DRPM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Dit</w:t>
      </w:r>
      <w:r>
        <w:rPr>
          <w:spacing w:val="-3"/>
          <w:sz w:val="22"/>
          <w:szCs w:val="22"/>
        </w:rPr>
        <w:t>j</w:t>
      </w:r>
      <w:r>
        <w:rPr>
          <w:sz w:val="22"/>
          <w:szCs w:val="22"/>
        </w:rPr>
        <w:t>en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uatan</w:t>
      </w:r>
      <w:r>
        <w:rPr>
          <w:spacing w:val="2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Risbang</w:t>
      </w:r>
    </w:p>
    <w:p w:rsidR="00B90B10" w:rsidRDefault="00F81475">
      <w:pPr>
        <w:spacing w:before="25" w:line="261" w:lineRule="auto"/>
        <w:ind w:left="490" w:right="26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x</w:t>
      </w:r>
      <w:proofErr w:type="gram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ke-1    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 xml:space="preserve">... </w:t>
      </w:r>
      <w:proofErr w:type="gramStart"/>
      <w:r>
        <w:rPr>
          <w:sz w:val="22"/>
          <w:szCs w:val="22"/>
        </w:rPr>
        <w:t>x</w:t>
      </w:r>
      <w:proofErr w:type="gram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ke-2    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 xml:space="preserve">... </w:t>
      </w:r>
      <w:proofErr w:type="gramStart"/>
      <w:r>
        <w:rPr>
          <w:sz w:val="22"/>
          <w:szCs w:val="22"/>
        </w:rPr>
        <w:t>x</w:t>
      </w:r>
      <w:proofErr w:type="gram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ke-3    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  <w:r>
        <w:rPr>
          <w:spacing w:val="3"/>
          <w:w w:val="102"/>
          <w:sz w:val="22"/>
          <w:szCs w:val="22"/>
        </w:rPr>
        <w:t>.</w:t>
      </w:r>
      <w:r>
        <w:rPr>
          <w:spacing w:val="-1"/>
          <w:w w:val="102"/>
          <w:sz w:val="22"/>
          <w:szCs w:val="22"/>
        </w:rPr>
        <w:t>...</w:t>
      </w:r>
    </w:p>
    <w:p w:rsidR="00B90B10" w:rsidRDefault="00F81475">
      <w:pPr>
        <w:spacing w:line="220" w:lineRule="exact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6.  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okas</w:t>
      </w:r>
      <w:r>
        <w:rPr>
          <w:sz w:val="22"/>
          <w:szCs w:val="22"/>
        </w:rPr>
        <w:t>i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ene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3"/>
          <w:sz w:val="22"/>
          <w:szCs w:val="22"/>
        </w:rPr>
        <w:t>i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(</w:t>
      </w:r>
      <w:r>
        <w:rPr>
          <w:spacing w:val="1"/>
          <w:w w:val="102"/>
          <w:sz w:val="22"/>
          <w:szCs w:val="22"/>
        </w:rPr>
        <w:t>la</w:t>
      </w:r>
      <w:r>
        <w:rPr>
          <w:spacing w:val="-4"/>
          <w:w w:val="102"/>
          <w:sz w:val="22"/>
          <w:szCs w:val="22"/>
        </w:rPr>
        <w:t>b</w:t>
      </w:r>
      <w:r>
        <w:rPr>
          <w:spacing w:val="1"/>
          <w:w w:val="102"/>
          <w:sz w:val="22"/>
          <w:szCs w:val="22"/>
        </w:rPr>
        <w:t>/st</w:t>
      </w:r>
      <w:r>
        <w:rPr>
          <w:spacing w:val="-3"/>
          <w:w w:val="102"/>
          <w:sz w:val="22"/>
          <w:szCs w:val="22"/>
        </w:rPr>
        <w:t>u</w:t>
      </w:r>
      <w:r>
        <w:rPr>
          <w:spacing w:val="1"/>
          <w:w w:val="102"/>
          <w:sz w:val="22"/>
          <w:szCs w:val="22"/>
        </w:rPr>
        <w:t>di</w:t>
      </w:r>
      <w:r>
        <w:rPr>
          <w:spacing w:val="-3"/>
          <w:w w:val="102"/>
          <w:sz w:val="22"/>
          <w:szCs w:val="22"/>
        </w:rPr>
        <w:t>o</w:t>
      </w:r>
      <w:r>
        <w:rPr>
          <w:spacing w:val="1"/>
          <w:w w:val="102"/>
          <w:sz w:val="22"/>
          <w:szCs w:val="22"/>
        </w:rPr>
        <w:t>/la</w:t>
      </w:r>
      <w:r>
        <w:rPr>
          <w:spacing w:val="-4"/>
          <w:w w:val="102"/>
          <w:sz w:val="22"/>
          <w:szCs w:val="22"/>
        </w:rPr>
        <w:t>p</w:t>
      </w:r>
      <w:r>
        <w:rPr>
          <w:spacing w:val="1"/>
          <w:w w:val="102"/>
          <w:sz w:val="22"/>
          <w:szCs w:val="22"/>
        </w:rPr>
        <w:t>an</w:t>
      </w:r>
      <w:r>
        <w:rPr>
          <w:spacing w:val="-4"/>
          <w:w w:val="102"/>
          <w:sz w:val="22"/>
          <w:szCs w:val="22"/>
        </w:rPr>
        <w:t>g</w:t>
      </w:r>
      <w:r>
        <w:rPr>
          <w:spacing w:val="1"/>
          <w:w w:val="102"/>
          <w:sz w:val="22"/>
          <w:szCs w:val="22"/>
        </w:rPr>
        <w:t>an)</w:t>
      </w:r>
      <w:r>
        <w:rPr>
          <w:spacing w:val="-2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spacing w:val="1"/>
          <w:w w:val="102"/>
          <w:sz w:val="22"/>
          <w:szCs w:val="22"/>
        </w:rPr>
        <w:t>...</w:t>
      </w:r>
      <w:r>
        <w:rPr>
          <w:spacing w:val="-4"/>
          <w:w w:val="102"/>
          <w:sz w:val="22"/>
          <w:szCs w:val="22"/>
        </w:rPr>
        <w:t>.</w:t>
      </w:r>
      <w:r>
        <w:rPr>
          <w:w w:val="102"/>
          <w:sz w:val="22"/>
          <w:szCs w:val="22"/>
        </w:rPr>
        <w:t>.</w:t>
      </w:r>
    </w:p>
    <w:p w:rsidR="00B90B10" w:rsidRDefault="00F81475">
      <w:pPr>
        <w:spacing w:before="6"/>
        <w:ind w:left="152"/>
        <w:rPr>
          <w:sz w:val="22"/>
          <w:szCs w:val="22"/>
        </w:rPr>
      </w:pPr>
      <w:r>
        <w:rPr>
          <w:sz w:val="22"/>
          <w:szCs w:val="22"/>
        </w:rPr>
        <w:t xml:space="preserve">7.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Instansi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ain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terlibat</w:t>
      </w:r>
      <w:r>
        <w:rPr>
          <w:spacing w:val="1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(</w:t>
      </w:r>
      <w:r>
        <w:rPr>
          <w:sz w:val="22"/>
          <w:szCs w:val="22"/>
        </w:rPr>
        <w:t>jika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rai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apa</w:t>
      </w:r>
      <w:proofErr w:type="gramEnd"/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kontribusin</w:t>
      </w:r>
      <w:r>
        <w:rPr>
          <w:spacing w:val="-4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>a)</w:t>
      </w:r>
    </w:p>
    <w:p w:rsidR="00B90B10" w:rsidRDefault="00F81475">
      <w:pPr>
        <w:spacing w:before="6"/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B90B10" w:rsidRDefault="00F81475">
      <w:pPr>
        <w:spacing w:before="6"/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B90B10" w:rsidRDefault="00F81475">
      <w:pPr>
        <w:spacing w:before="6" w:line="245" w:lineRule="auto"/>
        <w:ind w:left="490" w:right="494" w:hanging="338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Temuan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argetkan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(penjela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2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ejala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atau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kaidah,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metode,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teo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i,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atau</w:t>
      </w:r>
      <w:r>
        <w:rPr>
          <w:spacing w:val="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antisipasi </w:t>
      </w:r>
      <w:r>
        <w:rPr>
          <w:sz w:val="22"/>
          <w:szCs w:val="22"/>
        </w:rPr>
        <w:t>yang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dikontribusikan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bidang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ilmu)</w:t>
      </w:r>
    </w:p>
    <w:p w:rsidR="00B90B10" w:rsidRDefault="00F81475">
      <w:pPr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B90B10" w:rsidRDefault="00F81475">
      <w:pPr>
        <w:spacing w:before="6"/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B90B10" w:rsidRDefault="00F81475">
      <w:pPr>
        <w:spacing w:before="6" w:line="245" w:lineRule="auto"/>
        <w:ind w:left="490" w:right="301" w:hanging="338"/>
        <w:rPr>
          <w:sz w:val="22"/>
          <w:szCs w:val="22"/>
        </w:rPr>
      </w:pPr>
      <w:r>
        <w:rPr>
          <w:sz w:val="22"/>
          <w:szCs w:val="22"/>
        </w:rPr>
        <w:t xml:space="preserve">9.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Kontr</w:t>
      </w:r>
      <w:r>
        <w:rPr>
          <w:spacing w:val="-3"/>
          <w:sz w:val="22"/>
          <w:szCs w:val="22"/>
        </w:rPr>
        <w:t>i</w:t>
      </w:r>
      <w:r>
        <w:rPr>
          <w:sz w:val="22"/>
          <w:szCs w:val="22"/>
        </w:rPr>
        <w:t>busi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mendas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suatu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bidang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ilmu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(u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aikan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tidak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lebih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dari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kat</w:t>
      </w:r>
      <w:r>
        <w:rPr>
          <w:spacing w:val="-4"/>
          <w:sz w:val="22"/>
          <w:szCs w:val="22"/>
        </w:rPr>
        <w:t>a</w:t>
      </w:r>
      <w:proofErr w:type="gramStart"/>
      <w:r>
        <w:rPr>
          <w:sz w:val="22"/>
          <w:szCs w:val="22"/>
        </w:rPr>
        <w:t xml:space="preserve">, 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tekankan</w:t>
      </w:r>
      <w:proofErr w:type="gramEnd"/>
      <w:r>
        <w:rPr>
          <w:w w:val="10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gagasan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fundamental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ori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inal</w:t>
      </w:r>
      <w:r>
        <w:rPr>
          <w:spacing w:val="1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akan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mendu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ung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engemban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iptek)</w:t>
      </w:r>
    </w:p>
    <w:p w:rsidR="00B90B10" w:rsidRDefault="00F81475">
      <w:pPr>
        <w:spacing w:before="2"/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B90B10" w:rsidRDefault="00F81475">
      <w:pPr>
        <w:spacing w:before="6"/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B90B10" w:rsidRDefault="00F81475">
      <w:pPr>
        <w:spacing w:before="6"/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B90B10" w:rsidRDefault="00F81475">
      <w:pPr>
        <w:spacing w:before="6"/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B90B10" w:rsidRDefault="00F81475">
      <w:pPr>
        <w:spacing w:before="6" w:line="245" w:lineRule="auto"/>
        <w:ind w:left="490" w:right="374" w:hanging="338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Jurnal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ilm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ah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menj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sasaran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(tuliskan</w:t>
      </w:r>
      <w:r>
        <w:rPr>
          <w:spacing w:val="1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nama</w:t>
      </w:r>
      <w:proofErr w:type="gramEnd"/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erbitan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kala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ilmiah</w:t>
      </w:r>
      <w:r>
        <w:rPr>
          <w:spacing w:val="15"/>
          <w:sz w:val="22"/>
          <w:szCs w:val="22"/>
        </w:rPr>
        <w:t xml:space="preserve"> </w:t>
      </w:r>
      <w:r>
        <w:rPr>
          <w:spacing w:val="-6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 xml:space="preserve">nternasional </w:t>
      </w:r>
      <w:r>
        <w:rPr>
          <w:spacing w:val="1"/>
          <w:sz w:val="22"/>
          <w:szCs w:val="22"/>
        </w:rPr>
        <w:t>berepu</w:t>
      </w:r>
      <w:r>
        <w:rPr>
          <w:spacing w:val="-4"/>
          <w:sz w:val="22"/>
          <w:szCs w:val="22"/>
        </w:rPr>
        <w:t>t</w:t>
      </w:r>
      <w:r>
        <w:rPr>
          <w:spacing w:val="1"/>
          <w:sz w:val="22"/>
          <w:szCs w:val="22"/>
        </w:rPr>
        <w:t>asi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nasio</w:t>
      </w:r>
      <w:r>
        <w:rPr>
          <w:spacing w:val="-4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pacing w:val="1"/>
          <w:sz w:val="22"/>
          <w:szCs w:val="22"/>
        </w:rPr>
        <w:t>erakr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ditas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ata</w:t>
      </w:r>
      <w:r>
        <w:rPr>
          <w:sz w:val="22"/>
          <w:szCs w:val="22"/>
        </w:rPr>
        <w:t>u</w:t>
      </w:r>
      <w:r>
        <w:rPr>
          <w:spacing w:val="1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n</w:t>
      </w:r>
      <w:r>
        <w:rPr>
          <w:spacing w:val="1"/>
          <w:sz w:val="22"/>
          <w:szCs w:val="22"/>
        </w:rPr>
        <w:t>asio</w:t>
      </w:r>
      <w:r>
        <w:rPr>
          <w:spacing w:val="-4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te</w:t>
      </w:r>
      <w:r>
        <w:rPr>
          <w:spacing w:val="-6"/>
          <w:sz w:val="22"/>
          <w:szCs w:val="22"/>
        </w:rPr>
        <w:t>r</w:t>
      </w:r>
      <w:r>
        <w:rPr>
          <w:spacing w:val="1"/>
          <w:sz w:val="22"/>
          <w:szCs w:val="22"/>
        </w:rPr>
        <w:t>akreditas</w:t>
      </w:r>
      <w:r>
        <w:rPr>
          <w:sz w:val="22"/>
          <w:szCs w:val="22"/>
        </w:rPr>
        <w:t>i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tah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re</w:t>
      </w:r>
      <w:r>
        <w:rPr>
          <w:spacing w:val="-3"/>
          <w:w w:val="102"/>
          <w:sz w:val="22"/>
          <w:szCs w:val="22"/>
        </w:rPr>
        <w:t>n</w:t>
      </w:r>
      <w:r>
        <w:rPr>
          <w:spacing w:val="1"/>
          <w:w w:val="102"/>
          <w:sz w:val="22"/>
          <w:szCs w:val="22"/>
        </w:rPr>
        <w:t xml:space="preserve">cana </w:t>
      </w:r>
      <w:r>
        <w:rPr>
          <w:w w:val="102"/>
          <w:sz w:val="22"/>
          <w:szCs w:val="22"/>
        </w:rPr>
        <w:t>publika</w:t>
      </w:r>
      <w:r>
        <w:rPr>
          <w:spacing w:val="4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i)</w:t>
      </w:r>
    </w:p>
    <w:p w:rsidR="00B90B10" w:rsidRDefault="00F81475">
      <w:pPr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B90B10" w:rsidRDefault="00F81475">
      <w:pPr>
        <w:spacing w:before="6"/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B90B10" w:rsidRDefault="00F81475">
      <w:pPr>
        <w:spacing w:before="6" w:line="248" w:lineRule="auto"/>
        <w:ind w:left="490" w:right="827" w:hanging="338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lu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ku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rw</w:t>
      </w:r>
      <w:r>
        <w:rPr>
          <w:spacing w:val="5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lu</w:t>
      </w:r>
      <w:r>
        <w:rPr>
          <w:spacing w:val="4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2"/>
          <w:sz w:val="22"/>
          <w:szCs w:val="22"/>
        </w:rPr>
        <w:t>ai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di</w:t>
      </w:r>
      <w:r>
        <w:rPr>
          <w:spacing w:val="-2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rg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,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t</w:t>
      </w:r>
      <w:r>
        <w:rPr>
          <w:spacing w:val="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h</w:t>
      </w:r>
      <w:r>
        <w:rPr>
          <w:spacing w:val="2"/>
          <w:w w:val="102"/>
          <w:sz w:val="22"/>
          <w:szCs w:val="22"/>
        </w:rPr>
        <w:t>u</w:t>
      </w:r>
      <w:r>
        <w:rPr>
          <w:w w:val="102"/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rencan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pe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oleha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ata</w:t>
      </w:r>
      <w:r>
        <w:rPr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pen</w:t>
      </w:r>
      <w:r>
        <w:rPr>
          <w:spacing w:val="-4"/>
          <w:w w:val="102"/>
          <w:sz w:val="22"/>
          <w:szCs w:val="22"/>
        </w:rPr>
        <w:t>y</w:t>
      </w:r>
      <w:r>
        <w:rPr>
          <w:spacing w:val="1"/>
          <w:w w:val="102"/>
          <w:sz w:val="22"/>
          <w:szCs w:val="22"/>
        </w:rPr>
        <w:t>elesa</w:t>
      </w:r>
      <w:r>
        <w:rPr>
          <w:spacing w:val="-3"/>
          <w:w w:val="102"/>
          <w:sz w:val="22"/>
          <w:szCs w:val="22"/>
        </w:rPr>
        <w:t>i</w:t>
      </w:r>
      <w:r>
        <w:rPr>
          <w:spacing w:val="1"/>
          <w:w w:val="102"/>
          <w:sz w:val="22"/>
          <w:szCs w:val="22"/>
        </w:rPr>
        <w:t>ann</w:t>
      </w:r>
      <w:r>
        <w:rPr>
          <w:spacing w:val="-4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>a</w:t>
      </w:r>
    </w:p>
    <w:p w:rsidR="00B90B10" w:rsidRDefault="00F81475">
      <w:pPr>
        <w:spacing w:line="240" w:lineRule="exact"/>
        <w:ind w:left="490" w:right="381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p w:rsidR="00B90B10" w:rsidRDefault="00F81475">
      <w:pPr>
        <w:spacing w:before="6"/>
        <w:ind w:left="490" w:right="381"/>
        <w:jc w:val="both"/>
        <w:rPr>
          <w:sz w:val="22"/>
          <w:szCs w:val="22"/>
        </w:rPr>
      </w:pPr>
      <w:r>
        <w:pict>
          <v:group id="_x0000_s1030" style="position:absolute;left:0;text-align:left;margin-left:93.7pt;margin-top:734.3pt;width:0;height:0;z-index:-251646976;mso-position-horizontal-relative:page;mso-position-vertical-relative:page" coordorigin="1874,14686" coordsize="0,0">
            <v:shape id="_x0000_s1031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93.7pt;margin-top:734.3pt;width:0;height:0;z-index:-251645952;mso-position-horizontal-relative:page;mso-position-vertical-relative:page" coordorigin="1874,14686" coordsize="0,0">
            <v:shape id="_x0000_s1029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93.7pt;margin-top:734.3pt;width:0;height:0;z-index:-251644928;mso-position-horizontal-relative:page;mso-position-vertical-relative:page" coordorigin="1874,14686" coordsize="0,0">
            <v:shape id="_x0000_s1027" style="position:absolute;left:1874;top:14686;width:0;height:0" coordorigin="1874,14686" coordsize="0,0" path="m1874,14686r,e" filled="f" strokeweight=".1pt">
              <v:path arrowok="t"/>
            </v:shape>
            <w10:wrap anchorx="page" anchory="page"/>
          </v:group>
        </w:pict>
      </w:r>
      <w:r>
        <w:rPr>
          <w:w w:val="102"/>
          <w:sz w:val="22"/>
          <w:szCs w:val="22"/>
        </w:rPr>
        <w:t>……………………………………………………………………………………………</w:t>
      </w:r>
    </w:p>
    <w:sectPr w:rsidR="00B90B10">
      <w:pgSz w:w="12240" w:h="15840"/>
      <w:pgMar w:top="1280" w:right="1720" w:bottom="280" w:left="1720" w:header="0" w:footer="8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475" w:rsidRDefault="00F81475">
      <w:r>
        <w:separator/>
      </w:r>
    </w:p>
  </w:endnote>
  <w:endnote w:type="continuationSeparator" w:id="0">
    <w:p w:rsidR="00F81475" w:rsidRDefault="00F8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B10" w:rsidRDefault="00F8147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3.05pt;margin-top:740.7pt;width:224.2pt;height:9.55pt;z-index:-251658240;mso-position-horizontal-relative:page;mso-position-vertical-relative:page" filled="f" stroked="f">
          <v:textbox style="mso-next-textbox:#_x0000_s2049" inset="0,0,0,0">
            <w:txbxContent>
              <w:p w:rsidR="00B90B10" w:rsidRDefault="00F81475">
                <w:pPr>
                  <w:spacing w:line="160" w:lineRule="exact"/>
                  <w:ind w:left="20" w:right="-23"/>
                  <w:rPr>
                    <w:rFonts w:ascii="Calibri" w:eastAsia="Calibri" w:hAnsi="Calibri" w:cs="Calibri"/>
                    <w:sz w:val="15"/>
                    <w:szCs w:val="15"/>
                  </w:rPr>
                </w:pP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P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DO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M</w:t>
                </w:r>
                <w:r>
                  <w:rPr>
                    <w:rFonts w:ascii="Calibri" w:eastAsia="Calibri" w:hAnsi="Calibri" w:cs="Calibri"/>
                    <w:i/>
                    <w:spacing w:val="-4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 xml:space="preserve"> PE</w:t>
                </w:r>
                <w:r>
                  <w:rPr>
                    <w:rFonts w:ascii="Calibri" w:eastAsia="Calibri" w:hAnsi="Calibri" w:cs="Calibri"/>
                    <w:i/>
                    <w:spacing w:val="3"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ELIT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-4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pacing w:val="-4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3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PENGABDIA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KE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15"/>
                    <w:szCs w:val="15"/>
                  </w:rPr>
                  <w:t>P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AD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 xml:space="preserve"> M</w:t>
                </w:r>
                <w:r>
                  <w:rPr>
                    <w:rFonts w:ascii="Calibri" w:eastAsia="Calibri" w:hAnsi="Calibri" w:cs="Calibri"/>
                    <w:i/>
                    <w:spacing w:val="-4"/>
                    <w:sz w:val="15"/>
                    <w:szCs w:val="15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SYA</w:t>
                </w:r>
                <w:r>
                  <w:rPr>
                    <w:rFonts w:ascii="Calibri" w:eastAsia="Calibri" w:hAnsi="Calibri" w:cs="Calibri"/>
                    <w:i/>
                    <w:spacing w:val="3"/>
                    <w:sz w:val="15"/>
                    <w:szCs w:val="15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AKA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 xml:space="preserve"> E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5"/>
                    <w:szCs w:val="15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>IS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z w:val="15"/>
                    <w:szCs w:val="15"/>
                  </w:rPr>
                  <w:t>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475" w:rsidRDefault="00F81475">
      <w:r>
        <w:separator/>
      </w:r>
    </w:p>
  </w:footnote>
  <w:footnote w:type="continuationSeparator" w:id="0">
    <w:p w:rsidR="00F81475" w:rsidRDefault="00F81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97FA4"/>
    <w:multiLevelType w:val="multilevel"/>
    <w:tmpl w:val="08A642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10"/>
    <w:rsid w:val="00B90B10"/>
    <w:rsid w:val="00E678FF"/>
    <w:rsid w:val="00F8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93A08ED-A4AA-4427-B323-D21BE78F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678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8FF"/>
  </w:style>
  <w:style w:type="paragraph" w:styleId="Footer">
    <w:name w:val="footer"/>
    <w:basedOn w:val="Normal"/>
    <w:link w:val="FooterChar"/>
    <w:uiPriority w:val="99"/>
    <w:unhideWhenUsed/>
    <w:rsid w:val="00E67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2488</Words>
  <Characters>14185</Characters>
  <Application>Microsoft Office Word</Application>
  <DocSecurity>0</DocSecurity>
  <Lines>118</Lines>
  <Paragraphs>33</Paragraphs>
  <ScaleCrop>false</ScaleCrop>
  <Company/>
  <LinksUpToDate>false</LinksUpToDate>
  <CharactersWithSpaces>16640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</cp:lastModifiedBy>
  <cp:revision>3</cp:revision>
  <dcterms:created xsi:type="dcterms:W3CDTF">2017-02-17T08:18:00Z</dcterms:created>
  <dcterms:modified xsi:type="dcterms:W3CDTF">2017-02-17T08:21:00Z</dcterms:modified>
</cp:coreProperties>
</file>