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D9" w:rsidRDefault="00B609D9">
      <w:pPr>
        <w:spacing w:line="200" w:lineRule="exact"/>
      </w:pPr>
    </w:p>
    <w:p w:rsidR="00B609D9" w:rsidRDefault="00B609D9">
      <w:pPr>
        <w:spacing w:before="18" w:line="280" w:lineRule="exact"/>
        <w:rPr>
          <w:sz w:val="28"/>
          <w:szCs w:val="28"/>
        </w:rPr>
      </w:pPr>
    </w:p>
    <w:p w:rsidR="00B609D9" w:rsidRDefault="00073B58">
      <w:pPr>
        <w:spacing w:before="18"/>
        <w:ind w:left="5605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b/>
          <w:spacing w:val="-1"/>
          <w:sz w:val="30"/>
          <w:szCs w:val="30"/>
        </w:rPr>
        <w:t>B</w:t>
      </w:r>
      <w:r>
        <w:rPr>
          <w:rFonts w:ascii="Cambria" w:eastAsia="Cambria" w:hAnsi="Cambria" w:cs="Cambria"/>
          <w:b/>
          <w:spacing w:val="6"/>
          <w:sz w:val="30"/>
          <w:szCs w:val="30"/>
        </w:rPr>
        <w:t>A</w:t>
      </w:r>
      <w:r>
        <w:rPr>
          <w:rFonts w:ascii="Cambria" w:eastAsia="Cambria" w:hAnsi="Cambria" w:cs="Cambria"/>
          <w:b/>
          <w:spacing w:val="4"/>
          <w:sz w:val="30"/>
          <w:szCs w:val="30"/>
        </w:rPr>
        <w:t>B</w:t>
      </w:r>
      <w:r>
        <w:rPr>
          <w:rFonts w:ascii="Cambria" w:eastAsia="Cambria" w:hAnsi="Cambria" w:cs="Cambria"/>
          <w:b/>
          <w:spacing w:val="6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5"/>
          <w:sz w:val="30"/>
          <w:szCs w:val="30"/>
        </w:rPr>
        <w:t>1</w:t>
      </w:r>
      <w:r>
        <w:rPr>
          <w:rFonts w:ascii="Cambria" w:eastAsia="Cambria" w:hAnsi="Cambria" w:cs="Cambria"/>
          <w:b/>
          <w:spacing w:val="7"/>
          <w:sz w:val="30"/>
          <w:szCs w:val="30"/>
        </w:rPr>
        <w:t>9</w:t>
      </w:r>
      <w:r>
        <w:rPr>
          <w:rFonts w:ascii="Cambria" w:eastAsia="Cambria" w:hAnsi="Cambria" w:cs="Cambria"/>
          <w:b/>
          <w:spacing w:val="4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30"/>
          <w:szCs w:val="30"/>
        </w:rPr>
        <w:t xml:space="preserve"> </w:t>
      </w:r>
    </w:p>
    <w:p w:rsidR="00B609D9" w:rsidRDefault="00073B58">
      <w:pPr>
        <w:spacing w:before="58" w:line="340" w:lineRule="exact"/>
        <w:ind w:left="2674"/>
        <w:rPr>
          <w:rFonts w:ascii="Cambria" w:eastAsia="Cambria" w:hAnsi="Cambria" w:cs="Cambria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8" type="#_x0000_t75" style="position:absolute;left:0;text-align:left;margin-left:425.9pt;margin-top:67.8pt;width:83.3pt;height:77.75pt;z-index:-25166899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mbria" w:eastAsia="Cambria" w:hAnsi="Cambria" w:cs="Cambria"/>
          <w:b/>
          <w:spacing w:val="5"/>
          <w:position w:val="-1"/>
          <w:sz w:val="30"/>
          <w:szCs w:val="30"/>
        </w:rPr>
        <w:t>PENE</w:t>
      </w:r>
      <w:r>
        <w:rPr>
          <w:rFonts w:ascii="Cambria" w:eastAsia="Cambria" w:hAnsi="Cambria" w:cs="Cambria"/>
          <w:b/>
          <w:position w:val="-1"/>
          <w:sz w:val="30"/>
          <w:szCs w:val="30"/>
        </w:rPr>
        <w:t>L</w:t>
      </w:r>
      <w:r>
        <w:rPr>
          <w:rFonts w:ascii="Cambria" w:eastAsia="Cambria" w:hAnsi="Cambria" w:cs="Cambria"/>
          <w:b/>
          <w:spacing w:val="5"/>
          <w:position w:val="-1"/>
          <w:sz w:val="30"/>
          <w:szCs w:val="30"/>
        </w:rPr>
        <w:t>ITIA</w:t>
      </w:r>
      <w:r>
        <w:rPr>
          <w:rFonts w:ascii="Cambria" w:eastAsia="Cambria" w:hAnsi="Cambria" w:cs="Cambria"/>
          <w:b/>
          <w:spacing w:val="8"/>
          <w:position w:val="-1"/>
          <w:sz w:val="30"/>
          <w:szCs w:val="30"/>
        </w:rPr>
        <w:t>N</w:t>
      </w:r>
      <w:r>
        <w:rPr>
          <w:rFonts w:ascii="Cambria" w:eastAsia="Cambria" w:hAnsi="Cambria" w:cs="Cambria"/>
          <w:b/>
          <w:spacing w:val="4"/>
          <w:w w:val="10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23"/>
          <w:position w:val="-1"/>
          <w:sz w:val="30"/>
          <w:szCs w:val="30"/>
        </w:rPr>
        <w:t>P</w:t>
      </w:r>
      <w:r>
        <w:rPr>
          <w:rFonts w:ascii="Cambria" w:eastAsia="Cambria" w:hAnsi="Cambria" w:cs="Cambria"/>
          <w:b/>
          <w:spacing w:val="7"/>
          <w:position w:val="-1"/>
          <w:sz w:val="30"/>
          <w:szCs w:val="30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30"/>
          <w:szCs w:val="30"/>
        </w:rPr>
        <w:t>S</w:t>
      </w:r>
      <w:r>
        <w:rPr>
          <w:rFonts w:ascii="Cambria" w:eastAsia="Cambria" w:hAnsi="Cambria" w:cs="Cambria"/>
          <w:b/>
          <w:spacing w:val="7"/>
          <w:position w:val="-1"/>
          <w:sz w:val="30"/>
          <w:szCs w:val="30"/>
        </w:rPr>
        <w:t>CA</w:t>
      </w:r>
      <w:r>
        <w:rPr>
          <w:rFonts w:ascii="Cambria" w:eastAsia="Cambria" w:hAnsi="Cambria" w:cs="Cambria"/>
          <w:b/>
          <w:spacing w:val="1"/>
          <w:position w:val="-1"/>
          <w:sz w:val="30"/>
          <w:szCs w:val="30"/>
        </w:rPr>
        <w:t>D</w:t>
      </w:r>
      <w:r>
        <w:rPr>
          <w:rFonts w:ascii="Cambria" w:eastAsia="Cambria" w:hAnsi="Cambria" w:cs="Cambria"/>
          <w:b/>
          <w:spacing w:val="7"/>
          <w:position w:val="-1"/>
          <w:sz w:val="30"/>
          <w:szCs w:val="30"/>
        </w:rPr>
        <w:t>O</w:t>
      </w:r>
      <w:r>
        <w:rPr>
          <w:rFonts w:ascii="Cambria" w:eastAsia="Cambria" w:hAnsi="Cambria" w:cs="Cambria"/>
          <w:b/>
          <w:spacing w:val="2"/>
          <w:position w:val="-1"/>
          <w:sz w:val="30"/>
          <w:szCs w:val="30"/>
        </w:rPr>
        <w:t>K</w:t>
      </w:r>
      <w:r>
        <w:rPr>
          <w:rFonts w:ascii="Cambria" w:eastAsia="Cambria" w:hAnsi="Cambria" w:cs="Cambria"/>
          <w:b/>
          <w:spacing w:val="-5"/>
          <w:position w:val="-1"/>
          <w:sz w:val="30"/>
          <w:szCs w:val="30"/>
        </w:rPr>
        <w:t>T</w:t>
      </w:r>
      <w:r>
        <w:rPr>
          <w:rFonts w:ascii="Cambria" w:eastAsia="Cambria" w:hAnsi="Cambria" w:cs="Cambria"/>
          <w:b/>
          <w:spacing w:val="7"/>
          <w:position w:val="-1"/>
          <w:sz w:val="30"/>
          <w:szCs w:val="30"/>
        </w:rPr>
        <w:t>O</w:t>
      </w:r>
      <w:r>
        <w:rPr>
          <w:rFonts w:ascii="Cambria" w:eastAsia="Cambria" w:hAnsi="Cambria" w:cs="Cambria"/>
          <w:b/>
          <w:spacing w:val="5"/>
          <w:position w:val="-1"/>
          <w:sz w:val="30"/>
          <w:szCs w:val="30"/>
        </w:rPr>
        <w:t>R</w:t>
      </w:r>
      <w:r>
        <w:rPr>
          <w:rFonts w:ascii="Cambria" w:eastAsia="Cambria" w:hAnsi="Cambria" w:cs="Cambria"/>
          <w:b/>
          <w:position w:val="-1"/>
          <w:sz w:val="30"/>
          <w:szCs w:val="30"/>
        </w:rPr>
        <w:t xml:space="preserve"> </w:t>
      </w:r>
    </w:p>
    <w:p w:rsidR="00B609D9" w:rsidRDefault="00B609D9">
      <w:pPr>
        <w:spacing w:before="7" w:line="160" w:lineRule="exact"/>
        <w:rPr>
          <w:sz w:val="17"/>
          <w:szCs w:val="17"/>
        </w:rPr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073B58">
      <w:pPr>
        <w:spacing w:before="36"/>
        <w:ind w:left="152" w:right="6828"/>
        <w:jc w:val="both"/>
        <w:rPr>
          <w:sz w:val="22"/>
          <w:szCs w:val="22"/>
        </w:rPr>
      </w:pPr>
      <w:r>
        <w:pict>
          <v:group id="_x0000_s1086" style="position:absolute;left:0;text-align:left;margin-left:90.95pt;margin-top:-16pt;width:422.5pt;height:0;z-index:-251670016;mso-position-horizontal-relative:page" coordorigin="1819,-320" coordsize="8450,0">
            <v:shape id="_x0000_s1087" style="position:absolute;left:1819;top:-320;width:8450;height:0" coordorigin="1819,-320" coordsize="8450,0" path="m1819,-320r8451,e" filled="f" strokecolor="#5a9ad4" strokeweight=".82pt">
              <v:path arrowok="t"/>
            </v:shape>
            <w10:wrap anchorx="page"/>
          </v:group>
        </w:pict>
      </w:r>
      <w:r>
        <w:rPr>
          <w:b/>
          <w:sz w:val="22"/>
          <w:szCs w:val="22"/>
        </w:rPr>
        <w:t xml:space="preserve">19.1 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-1"/>
          <w:w w:val="102"/>
          <w:sz w:val="22"/>
          <w:szCs w:val="22"/>
        </w:rPr>
        <w:t>Pendahulu</w:t>
      </w:r>
      <w:r>
        <w:rPr>
          <w:b/>
          <w:spacing w:val="4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n</w:t>
      </w:r>
    </w:p>
    <w:p w:rsidR="00B609D9" w:rsidRDefault="00073B58">
      <w:pPr>
        <w:spacing w:line="240" w:lineRule="exact"/>
        <w:ind w:left="152" w:right="128"/>
        <w:jc w:val="both"/>
        <w:rPr>
          <w:sz w:val="22"/>
          <w:szCs w:val="22"/>
        </w:rPr>
      </w:pPr>
      <w:r>
        <w:rPr>
          <w:sz w:val="22"/>
          <w:szCs w:val="22"/>
        </w:rPr>
        <w:t>Produk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publikasi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pergu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uan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tin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gi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(P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Indonesia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jurnal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internasional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berep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ta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masih</w:t>
      </w:r>
    </w:p>
    <w:p w:rsidR="00B609D9" w:rsidRDefault="00073B58">
      <w:pPr>
        <w:spacing w:before="6" w:line="246" w:lineRule="auto"/>
        <w:ind w:left="152" w:right="122"/>
        <w:jc w:val="both"/>
        <w:rPr>
          <w:sz w:val="22"/>
          <w:szCs w:val="22"/>
        </w:rPr>
      </w:pPr>
      <w:r>
        <w:rPr>
          <w:sz w:val="22"/>
          <w:szCs w:val="22"/>
        </w:rPr>
        <w:t>tertinggal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uh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dibandingkan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 negara-negara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ASEAN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lainnya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seperti</w:t>
      </w:r>
      <w:r>
        <w:rPr>
          <w:spacing w:val="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Malaysia, </w:t>
      </w:r>
      <w:r>
        <w:rPr>
          <w:sz w:val="22"/>
          <w:szCs w:val="22"/>
        </w:rPr>
        <w:t>Thailand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an </w:t>
      </w:r>
      <w:r>
        <w:rPr>
          <w:sz w:val="22"/>
          <w:szCs w:val="22"/>
        </w:rPr>
        <w:t>Singapu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a.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Berb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gai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usa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meningkatkan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jumlah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ikasi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tersebut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telah </w:t>
      </w:r>
      <w:r>
        <w:rPr>
          <w:sz w:val="22"/>
          <w:szCs w:val="22"/>
        </w:rPr>
        <w:t>banyak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dilakuk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oleh Pemerintah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diantaranya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peningkatan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alokasi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anggaran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untuk </w:t>
      </w:r>
      <w:r>
        <w:rPr>
          <w:sz w:val="22"/>
          <w:szCs w:val="22"/>
        </w:rPr>
        <w:t>pen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6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rb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tan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peraturan-peraturan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seba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ngun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kit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seperti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ers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arat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pu</w:t>
      </w:r>
      <w:r>
        <w:rPr>
          <w:spacing w:val="-5"/>
          <w:w w:val="102"/>
          <w:sz w:val="22"/>
          <w:szCs w:val="22"/>
        </w:rPr>
        <w:t>b</w:t>
      </w:r>
      <w:r>
        <w:rPr>
          <w:w w:val="102"/>
          <w:sz w:val="22"/>
          <w:szCs w:val="22"/>
        </w:rPr>
        <w:t xml:space="preserve">likasi </w:t>
      </w:r>
      <w:r>
        <w:rPr>
          <w:sz w:val="22"/>
          <w:szCs w:val="22"/>
        </w:rPr>
        <w:t xml:space="preserve">pada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jurnal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internasio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al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bagi  dosen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men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 xml:space="preserve">usulkan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kenaikan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jabatan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akademik 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ke </w:t>
      </w:r>
      <w:r>
        <w:rPr>
          <w:sz w:val="22"/>
          <w:szCs w:val="22"/>
        </w:rPr>
        <w:t>profesor.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DR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M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terus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upaya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aktif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menin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katkan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jumlah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ikasi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w w:val="102"/>
          <w:sz w:val="22"/>
          <w:szCs w:val="22"/>
        </w:rPr>
        <w:t xml:space="preserve">jurnal </w:t>
      </w:r>
      <w:r>
        <w:rPr>
          <w:sz w:val="22"/>
          <w:szCs w:val="22"/>
        </w:rPr>
        <w:t>internasion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bereputasi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ini.</w:t>
      </w:r>
    </w:p>
    <w:p w:rsidR="00B609D9" w:rsidRDefault="00B609D9">
      <w:pPr>
        <w:spacing w:before="3" w:line="100" w:lineRule="exact"/>
        <w:rPr>
          <w:sz w:val="11"/>
          <w:szCs w:val="11"/>
        </w:rPr>
      </w:pPr>
    </w:p>
    <w:p w:rsidR="00B609D9" w:rsidRDefault="00073B58">
      <w:pPr>
        <w:spacing w:line="245" w:lineRule="auto"/>
        <w:ind w:left="152" w:right="122"/>
        <w:jc w:val="both"/>
        <w:rPr>
          <w:sz w:val="22"/>
          <w:szCs w:val="22"/>
        </w:rPr>
      </w:pPr>
      <w:r>
        <w:rPr>
          <w:sz w:val="22"/>
          <w:szCs w:val="22"/>
        </w:rPr>
        <w:t>Mahasiswa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ram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doktor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 d</w:t>
      </w:r>
      <w:r>
        <w:rPr>
          <w:spacing w:val="-3"/>
          <w:sz w:val="22"/>
          <w:szCs w:val="22"/>
        </w:rPr>
        <w:t>o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pendidikan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doktor merupakan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mber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manus</w:t>
      </w:r>
      <w:r>
        <w:rPr>
          <w:spacing w:val="-5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pk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</w:t>
      </w:r>
      <w:r>
        <w:rPr>
          <w:spacing w:val="5"/>
          <w:sz w:val="22"/>
          <w:szCs w:val="22"/>
        </w:rPr>
        <w:t>m</w:t>
      </w:r>
      <w:r>
        <w:rPr>
          <w:spacing w:val="-2"/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 xml:space="preserve">i 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 xml:space="preserve">n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 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la</w:t>
      </w:r>
      <w:r>
        <w:rPr>
          <w:sz w:val="22"/>
          <w:szCs w:val="22"/>
        </w:rPr>
        <w:t xml:space="preserve">m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</w:t>
      </w:r>
      <w:r>
        <w:rPr>
          <w:spacing w:val="3"/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 xml:space="preserve">n  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p</w:t>
      </w:r>
      <w:r>
        <w:rPr>
          <w:spacing w:val="2"/>
          <w:w w:val="102"/>
          <w:sz w:val="22"/>
          <w:szCs w:val="22"/>
        </w:rPr>
        <w:t>u</w:t>
      </w:r>
      <w:r>
        <w:rPr>
          <w:spacing w:val="-2"/>
          <w:w w:val="102"/>
          <w:sz w:val="22"/>
          <w:szCs w:val="22"/>
        </w:rPr>
        <w:t>b</w:t>
      </w:r>
      <w:r>
        <w:rPr>
          <w:spacing w:val="4"/>
          <w:w w:val="102"/>
          <w:sz w:val="22"/>
          <w:szCs w:val="22"/>
        </w:rPr>
        <w:t>l</w:t>
      </w:r>
      <w:r>
        <w:rPr>
          <w:spacing w:val="-2"/>
          <w:w w:val="102"/>
          <w:sz w:val="22"/>
          <w:szCs w:val="22"/>
        </w:rPr>
        <w:t>ik</w:t>
      </w:r>
      <w:r>
        <w:rPr>
          <w:spacing w:val="3"/>
          <w:w w:val="102"/>
          <w:sz w:val="22"/>
          <w:szCs w:val="22"/>
        </w:rPr>
        <w:t>a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 xml:space="preserve">i </w:t>
      </w:r>
      <w:r>
        <w:rPr>
          <w:sz w:val="22"/>
          <w:szCs w:val="22"/>
        </w:rPr>
        <w:t xml:space="preserve">Indonesia.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DRPM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telah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memberi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skema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penelitian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khusus  untuk</w:t>
      </w:r>
      <w:r>
        <w:rPr>
          <w:spacing w:val="5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meningkatkan </w:t>
      </w:r>
      <w:r>
        <w:rPr>
          <w:sz w:val="22"/>
          <w:szCs w:val="22"/>
        </w:rPr>
        <w:t>kompetensi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mahasiswa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oktor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pembe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ian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kim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diserta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doktor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hibah </w:t>
      </w:r>
      <w:r>
        <w:rPr>
          <w:sz w:val="22"/>
          <w:szCs w:val="22"/>
        </w:rPr>
        <w:t>tim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casarjana.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Sementara  itu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dosen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baru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saja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menyelesai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ram 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pendidik</w:t>
      </w:r>
      <w:r>
        <w:rPr>
          <w:spacing w:val="-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z w:val="22"/>
          <w:szCs w:val="22"/>
        </w:rPr>
        <w:t>doktor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(baca doktor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muda)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belum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mendapat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perhatian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khusus.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dosen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dalam </w:t>
      </w:r>
      <w:r>
        <w:rPr>
          <w:sz w:val="22"/>
          <w:szCs w:val="22"/>
        </w:rPr>
        <w:t>kelompok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ini </w:t>
      </w:r>
      <w:r>
        <w:rPr>
          <w:sz w:val="22"/>
          <w:szCs w:val="22"/>
        </w:rPr>
        <w:t>tidak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mengajukan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skema-skema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litian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karena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tidak </w:t>
      </w:r>
      <w:r>
        <w:rPr>
          <w:sz w:val="22"/>
          <w:szCs w:val="22"/>
        </w:rPr>
        <w:t>terpen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hinya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persyaratan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administrasi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kompetensi.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Selain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itu, tidak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semua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lulusan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doktor </w:t>
      </w:r>
      <w:r>
        <w:rPr>
          <w:sz w:val="22"/>
          <w:szCs w:val="22"/>
        </w:rPr>
        <w:t>muda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mampu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melakuk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tian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secara mandiri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baik.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akh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rn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setelah </w:t>
      </w:r>
      <w:r>
        <w:rPr>
          <w:sz w:val="22"/>
          <w:szCs w:val="22"/>
        </w:rPr>
        <w:t>menyel</w:t>
      </w:r>
      <w:r>
        <w:rPr>
          <w:spacing w:val="4"/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aikan  pendidikan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dok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aktivitas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riset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mereka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rhenti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produk-produk 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ilmiah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rt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4"/>
          <w:sz w:val="22"/>
          <w:szCs w:val="22"/>
        </w:rPr>
        <w:t>l</w:t>
      </w:r>
      <w:r>
        <w:rPr>
          <w:spacing w:val="-2"/>
          <w:sz w:val="22"/>
          <w:szCs w:val="22"/>
        </w:rPr>
        <w:t>ik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id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di</w:t>
      </w:r>
      <w:r>
        <w:rPr>
          <w:spacing w:val="2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lk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Ol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mb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ke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nel</w:t>
      </w:r>
      <w:r>
        <w:rPr>
          <w:spacing w:val="5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d</w:t>
      </w:r>
      <w:r>
        <w:rPr>
          <w:spacing w:val="2"/>
          <w:w w:val="102"/>
          <w:sz w:val="22"/>
          <w:szCs w:val="22"/>
        </w:rPr>
        <w:t>o</w:t>
      </w:r>
      <w:r>
        <w:rPr>
          <w:spacing w:val="-2"/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 xml:space="preserve">n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saja menyele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aikan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pendidi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doktor melalui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kerja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ama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peneli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dosen </w:t>
      </w:r>
      <w:r>
        <w:rPr>
          <w:sz w:val="22"/>
          <w:szCs w:val="22"/>
        </w:rPr>
        <w:t>atau pe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eliti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empun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rekam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-3"/>
          <w:sz w:val="22"/>
          <w:szCs w:val="22"/>
        </w:rPr>
        <w:t>j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blikasi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baik (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itra)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angat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perlukan.</w:t>
      </w:r>
      <w:r>
        <w:rPr>
          <w:spacing w:val="13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>eneliti</w:t>
      </w:r>
      <w:r>
        <w:rPr>
          <w:spacing w:val="-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z w:val="22"/>
          <w:szCs w:val="22"/>
        </w:rPr>
        <w:t>Pascadoktor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ancang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unt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memfasilitasi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erben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uknya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kerja 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tersebut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sehin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ga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dapat </w:t>
      </w:r>
      <w:r>
        <w:rPr>
          <w:sz w:val="22"/>
          <w:szCs w:val="22"/>
        </w:rPr>
        <w:t>meningkatkan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oduk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lmiah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publi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asi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jurnal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ernasional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ereputasi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Indo</w:t>
      </w:r>
      <w:r>
        <w:rPr>
          <w:spacing w:val="-5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esia.</w:t>
      </w:r>
    </w:p>
    <w:p w:rsidR="00B609D9" w:rsidRDefault="00B609D9">
      <w:pPr>
        <w:spacing w:line="120" w:lineRule="exact"/>
        <w:rPr>
          <w:sz w:val="12"/>
          <w:szCs w:val="12"/>
        </w:rPr>
      </w:pPr>
    </w:p>
    <w:p w:rsidR="00B609D9" w:rsidRDefault="00073B58">
      <w:pPr>
        <w:ind w:left="152" w:right="739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19.2 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2"/>
          <w:w w:val="102"/>
          <w:sz w:val="22"/>
          <w:szCs w:val="22"/>
        </w:rPr>
        <w:t>T</w:t>
      </w:r>
      <w:r>
        <w:rPr>
          <w:b/>
          <w:spacing w:val="-4"/>
          <w:w w:val="102"/>
          <w:sz w:val="22"/>
          <w:szCs w:val="22"/>
        </w:rPr>
        <w:t>u</w:t>
      </w:r>
      <w:r>
        <w:rPr>
          <w:b/>
          <w:spacing w:val="2"/>
          <w:w w:val="102"/>
          <w:sz w:val="22"/>
          <w:szCs w:val="22"/>
        </w:rPr>
        <w:t>j</w:t>
      </w:r>
      <w:r>
        <w:rPr>
          <w:b/>
          <w:spacing w:val="-3"/>
          <w:w w:val="102"/>
          <w:sz w:val="22"/>
          <w:szCs w:val="22"/>
        </w:rPr>
        <w:t>u</w:t>
      </w:r>
      <w:r>
        <w:rPr>
          <w:b/>
          <w:spacing w:val="2"/>
          <w:w w:val="102"/>
          <w:sz w:val="22"/>
          <w:szCs w:val="22"/>
        </w:rPr>
        <w:t>an</w:t>
      </w:r>
    </w:p>
    <w:p w:rsidR="00B609D9" w:rsidRDefault="00073B58">
      <w:pPr>
        <w:spacing w:line="240" w:lineRule="exact"/>
        <w:ind w:left="152" w:right="4880"/>
        <w:jc w:val="both"/>
        <w:rPr>
          <w:sz w:val="22"/>
          <w:szCs w:val="22"/>
        </w:rPr>
      </w:pPr>
      <w:r>
        <w:rPr>
          <w:sz w:val="22"/>
          <w:szCs w:val="22"/>
        </w:rPr>
        <w:t>Tu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pascadoktor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ini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adalah:</w:t>
      </w:r>
    </w:p>
    <w:p w:rsidR="00B609D9" w:rsidRDefault="00073B58">
      <w:pPr>
        <w:spacing w:before="6" w:line="246" w:lineRule="auto"/>
        <w:ind w:left="200" w:right="159"/>
        <w:jc w:val="right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memberikan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wadah bagi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dosen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dokt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tuk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melaksanakan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tian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pub</w:t>
      </w:r>
      <w:r>
        <w:rPr>
          <w:spacing w:val="-3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 xml:space="preserve">ikasi; </w:t>
      </w:r>
      <w:r>
        <w:rPr>
          <w:sz w:val="22"/>
          <w:szCs w:val="22"/>
        </w:rPr>
        <w:t xml:space="preserve">b.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memfasilitasi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ter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entukn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 xml:space="preserve">ja 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ama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riset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publikasi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antara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dosen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doktor 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mu</w:t>
      </w:r>
      <w:r>
        <w:rPr>
          <w:spacing w:val="-6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 xml:space="preserve">a </w:t>
      </w:r>
      <w:r>
        <w:rPr>
          <w:sz w:val="22"/>
          <w:szCs w:val="22"/>
        </w:rPr>
        <w:t>(Peneliti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Pengusul)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dosen/peneliti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lain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mempunyai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rekam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jejak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sangat</w:t>
      </w:r>
      <w:r>
        <w:rPr>
          <w:spacing w:val="2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ba</w:t>
      </w:r>
      <w:r>
        <w:rPr>
          <w:spacing w:val="-5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k</w:t>
      </w:r>
    </w:p>
    <w:p w:rsidR="00B609D9" w:rsidRDefault="00073B58">
      <w:pPr>
        <w:spacing w:line="240" w:lineRule="exact"/>
        <w:ind w:left="540" w:right="6004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(Pene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i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Pen</w:t>
      </w:r>
      <w:r>
        <w:rPr>
          <w:spacing w:val="-5"/>
          <w:sz w:val="22"/>
          <w:szCs w:val="22"/>
        </w:rPr>
        <w:t>g</w:t>
      </w:r>
      <w:r>
        <w:rPr>
          <w:spacing w:val="1"/>
          <w:sz w:val="22"/>
          <w:szCs w:val="22"/>
        </w:rPr>
        <w:t>arah)</w:t>
      </w:r>
      <w:r>
        <w:rPr>
          <w:sz w:val="22"/>
          <w:szCs w:val="22"/>
        </w:rPr>
        <w:t>;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dan</w:t>
      </w:r>
    </w:p>
    <w:p w:rsidR="00B609D9" w:rsidRDefault="00073B58">
      <w:pPr>
        <w:spacing w:before="6"/>
        <w:ind w:left="233" w:right="1401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terbentuknya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asana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akademik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alam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melaku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tian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pub</w:t>
      </w:r>
      <w:r>
        <w:rPr>
          <w:spacing w:val="-6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ikasi.</w:t>
      </w:r>
    </w:p>
    <w:p w:rsidR="00B609D9" w:rsidRDefault="00B609D9">
      <w:pPr>
        <w:spacing w:before="6" w:line="120" w:lineRule="exact"/>
        <w:rPr>
          <w:sz w:val="12"/>
          <w:szCs w:val="12"/>
        </w:rPr>
      </w:pPr>
    </w:p>
    <w:p w:rsidR="00B609D9" w:rsidRDefault="00073B58">
      <w:pPr>
        <w:ind w:left="152" w:right="635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19.3 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Luaran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Penelitian</w:t>
      </w:r>
    </w:p>
    <w:p w:rsidR="00B609D9" w:rsidRDefault="00073B58">
      <w:pPr>
        <w:spacing w:line="240" w:lineRule="exact"/>
        <w:ind w:left="152" w:right="4615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uaran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wajib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elitian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cadoktor</w:t>
      </w:r>
      <w:r>
        <w:rPr>
          <w:spacing w:val="2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a</w:t>
      </w:r>
      <w:r>
        <w:rPr>
          <w:spacing w:val="-5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>alah:</w:t>
      </w:r>
    </w:p>
    <w:p w:rsidR="00B609D9" w:rsidRDefault="00073B58">
      <w:pPr>
        <w:spacing w:before="6" w:line="245" w:lineRule="auto"/>
        <w:ind w:left="490" w:right="122" w:hanging="338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publika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ke-1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mini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bentuk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artikel</w:t>
      </w:r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view</w:t>
      </w:r>
      <w:r>
        <w:rPr>
          <w:i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ta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un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ke-2</w:t>
      </w:r>
      <w:r>
        <w:rPr>
          <w:spacing w:val="4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berupa </w:t>
      </w:r>
      <w:r>
        <w:rPr>
          <w:sz w:val="22"/>
          <w:szCs w:val="22"/>
        </w:rPr>
        <w:t>artikel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iset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jurnal</w:t>
      </w:r>
      <w:r>
        <w:rPr>
          <w:spacing w:val="1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nternasional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eputasi;</w:t>
      </w:r>
      <w:r>
        <w:rPr>
          <w:spacing w:val="1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dan</w:t>
      </w:r>
    </w:p>
    <w:p w:rsidR="00B609D9" w:rsidRDefault="00073B58">
      <w:pPr>
        <w:ind w:left="152" w:right="30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keikutsertaan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sebagai</w:t>
      </w:r>
      <w:r>
        <w:rPr>
          <w:spacing w:val="1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semi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ar</w:t>
      </w:r>
      <w:r>
        <w:rPr>
          <w:spacing w:val="1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in</w:t>
      </w:r>
      <w:r>
        <w:rPr>
          <w:spacing w:val="-5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ernasional.</w:t>
      </w:r>
    </w:p>
    <w:p w:rsidR="00B609D9" w:rsidRDefault="00B609D9">
      <w:pPr>
        <w:spacing w:before="9" w:line="100" w:lineRule="exact"/>
        <w:rPr>
          <w:sz w:val="11"/>
          <w:szCs w:val="11"/>
        </w:rPr>
      </w:pPr>
    </w:p>
    <w:p w:rsidR="00B609D9" w:rsidRDefault="00073B58">
      <w:pPr>
        <w:spacing w:line="248" w:lineRule="auto"/>
        <w:ind w:left="152" w:right="135"/>
        <w:rPr>
          <w:sz w:val="22"/>
          <w:szCs w:val="22"/>
        </w:rPr>
      </w:pP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lu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wa</w:t>
      </w:r>
      <w:r>
        <w:rPr>
          <w:spacing w:val="3"/>
          <w:sz w:val="22"/>
          <w:szCs w:val="22"/>
        </w:rPr>
        <w:t>j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te</w:t>
      </w:r>
      <w:r>
        <w:rPr>
          <w:spacing w:val="1"/>
          <w:sz w:val="22"/>
          <w:szCs w:val="22"/>
        </w:rPr>
        <w:t>rs</w:t>
      </w:r>
      <w:r>
        <w:rPr>
          <w:spacing w:val="-2"/>
          <w:sz w:val="22"/>
          <w:szCs w:val="22"/>
        </w:rPr>
        <w:t>eb</w:t>
      </w:r>
      <w:r>
        <w:rPr>
          <w:spacing w:val="3"/>
          <w:sz w:val="22"/>
          <w:szCs w:val="22"/>
        </w:rPr>
        <w:t>u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ti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to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ug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si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lu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am</w:t>
      </w:r>
      <w:r>
        <w:rPr>
          <w:spacing w:val="-2"/>
          <w:w w:val="102"/>
          <w:sz w:val="22"/>
          <w:szCs w:val="22"/>
        </w:rPr>
        <w:t>ba</w:t>
      </w:r>
      <w:r>
        <w:rPr>
          <w:spacing w:val="3"/>
          <w:w w:val="102"/>
          <w:sz w:val="22"/>
          <w:szCs w:val="22"/>
        </w:rPr>
        <w:t>h</w:t>
      </w:r>
      <w:r>
        <w:rPr>
          <w:spacing w:val="-2"/>
          <w:w w:val="102"/>
          <w:sz w:val="22"/>
          <w:szCs w:val="22"/>
        </w:rPr>
        <w:t xml:space="preserve">an </w:t>
      </w:r>
      <w:r>
        <w:rPr>
          <w:sz w:val="22"/>
          <w:szCs w:val="22"/>
        </w:rPr>
        <w:t>seperti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oduk</w:t>
      </w:r>
      <w:r>
        <w:rPr>
          <w:spacing w:val="1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lmiah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ainny</w:t>
      </w:r>
      <w:r>
        <w:rPr>
          <w:spacing w:val="-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.</w:t>
      </w:r>
    </w:p>
    <w:p w:rsidR="00B609D9" w:rsidRDefault="00B609D9">
      <w:pPr>
        <w:spacing w:before="11" w:line="220" w:lineRule="exact"/>
        <w:rPr>
          <w:sz w:val="22"/>
          <w:szCs w:val="22"/>
        </w:rPr>
      </w:pPr>
    </w:p>
    <w:p w:rsidR="00B609D9" w:rsidRDefault="00073B58">
      <w:pPr>
        <w:ind w:left="152" w:right="57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19.4 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Kriteria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>an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Pe</w:t>
      </w:r>
      <w:r>
        <w:rPr>
          <w:b/>
          <w:spacing w:val="-3"/>
          <w:w w:val="102"/>
          <w:sz w:val="22"/>
          <w:szCs w:val="22"/>
        </w:rPr>
        <w:t>n</w:t>
      </w:r>
      <w:r>
        <w:rPr>
          <w:b/>
          <w:w w:val="102"/>
          <w:sz w:val="22"/>
          <w:szCs w:val="22"/>
        </w:rPr>
        <w:t>gus</w:t>
      </w:r>
      <w:r>
        <w:rPr>
          <w:b/>
          <w:spacing w:val="-4"/>
          <w:w w:val="102"/>
          <w:sz w:val="22"/>
          <w:szCs w:val="22"/>
        </w:rPr>
        <w:t>u</w:t>
      </w:r>
      <w:r>
        <w:rPr>
          <w:b/>
          <w:w w:val="102"/>
          <w:sz w:val="22"/>
          <w:szCs w:val="22"/>
        </w:rPr>
        <w:t>lan</w:t>
      </w:r>
    </w:p>
    <w:p w:rsidR="00B609D9" w:rsidRDefault="00073B58">
      <w:pPr>
        <w:spacing w:line="240" w:lineRule="exact"/>
        <w:ind w:left="152" w:right="1098"/>
        <w:jc w:val="both"/>
        <w:rPr>
          <w:sz w:val="22"/>
          <w:szCs w:val="22"/>
        </w:rPr>
        <w:sectPr w:rsidR="00B609D9">
          <w:footerReference w:type="default" r:id="rId8"/>
          <w:pgSz w:w="12240" w:h="15840"/>
          <w:pgMar w:top="1260" w:right="1720" w:bottom="280" w:left="1720" w:header="0" w:footer="869" w:gutter="0"/>
          <w:pgNumType w:start="309"/>
          <w:cols w:space="720"/>
        </w:sectPr>
      </w:pPr>
      <w:r>
        <w:pict>
          <v:group id="_x0000_s1084" style="position:absolute;left:0;text-align:left;margin-left:93.7pt;margin-top:27.75pt;width:0;height:0;z-index:-251673088;mso-position-horizontal-relative:page" coordorigin="1874,555" coordsize="0,0">
            <v:shape id="_x0000_s1085" style="position:absolute;left:1874;top:555;width:0;height:0" coordorigin="1874,555" coordsize="0,0" path="m1874,555r,e" filled="f" strokeweight=".1pt">
              <v:path arrowok="t"/>
            </v:shape>
            <w10:wrap anchorx="page"/>
          </v:group>
        </w:pict>
      </w:r>
      <w:r>
        <w:pict>
          <v:group id="_x0000_s1082" style="position:absolute;left:0;text-align:left;margin-left:93.7pt;margin-top:27.75pt;width:0;height:0;z-index:-251672064;mso-position-horizontal-relative:page" coordorigin="1874,555" coordsize="0,0">
            <v:shape id="_x0000_s1083" style="position:absolute;left:1874;top:555;width:0;height:0" coordorigin="1874,555" coordsize="0,0" path="m1874,555r,e" filled="f" strokeweight=".1pt">
              <v:path arrowok="t"/>
            </v:shape>
            <w10:wrap anchorx="page"/>
          </v:group>
        </w:pict>
      </w:r>
      <w:r>
        <w:pict>
          <v:group id="_x0000_s1080" style="position:absolute;left:0;text-align:left;margin-left:93.7pt;margin-top:27.75pt;width:0;height:0;z-index:-251671040;mso-position-horizontal-relative:page" coordorigin="1874,555" coordsize="0,0">
            <v:shape id="_x0000_s1081" style="position:absolute;left:1874;top:555;width:0;height:0" coordorigin="1874,555" coordsize="0,0" path="m1874,555r,e" filled="f" strokeweight=".1pt">
              <v:path arrowok="t"/>
            </v:shape>
            <w10:wrap anchorx="page"/>
          </v:group>
        </w:pic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rsy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ngu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4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at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gu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di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el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bag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b</w:t>
      </w:r>
      <w:r>
        <w:rPr>
          <w:spacing w:val="2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r</w:t>
      </w:r>
      <w:r>
        <w:rPr>
          <w:spacing w:val="1"/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k</w:t>
      </w:r>
      <w:r>
        <w:rPr>
          <w:spacing w:val="2"/>
          <w:w w:val="102"/>
          <w:sz w:val="22"/>
          <w:szCs w:val="22"/>
        </w:rPr>
        <w:t>ut</w:t>
      </w:r>
      <w:r>
        <w:rPr>
          <w:w w:val="102"/>
          <w:sz w:val="22"/>
          <w:szCs w:val="22"/>
        </w:rPr>
        <w:t>:</w:t>
      </w:r>
    </w:p>
    <w:p w:rsidR="00B609D9" w:rsidRDefault="00073B58">
      <w:pPr>
        <w:spacing w:before="70" w:line="245" w:lineRule="auto"/>
        <w:ind w:left="490" w:right="125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a</w:t>
      </w:r>
      <w:r>
        <w:rPr>
          <w:sz w:val="22"/>
          <w:szCs w:val="22"/>
        </w:rPr>
        <w:t>.   proposal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ascadoktor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diusulkan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cara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rsama</w:t>
      </w:r>
      <w:r>
        <w:rPr>
          <w:spacing w:val="-3"/>
          <w:sz w:val="22"/>
          <w:szCs w:val="22"/>
        </w:rPr>
        <w:t>-</w:t>
      </w:r>
      <w:r>
        <w:rPr>
          <w:sz w:val="22"/>
          <w:szCs w:val="22"/>
        </w:rPr>
        <w:t>sama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dosen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doktor</w:t>
      </w:r>
      <w:r>
        <w:rPr>
          <w:spacing w:val="1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ba</w:t>
      </w:r>
      <w:r>
        <w:rPr>
          <w:spacing w:val="-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b</w:t>
      </w:r>
      <w:r>
        <w:rPr>
          <w:spacing w:val="-2"/>
          <w:sz w:val="22"/>
          <w:szCs w:val="22"/>
        </w:rPr>
        <w:t>ag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pen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it</w:t>
      </w:r>
      <w:r>
        <w:rPr>
          <w:sz w:val="22"/>
          <w:szCs w:val="22"/>
        </w:rPr>
        <w:t>i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do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/p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yan</w:t>
      </w:r>
      <w:r>
        <w:rPr>
          <w:sz w:val="22"/>
          <w:szCs w:val="22"/>
        </w:rPr>
        <w:t>g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i  </w:t>
      </w:r>
      <w:r>
        <w:rPr>
          <w:spacing w:val="-2"/>
          <w:sz w:val="22"/>
          <w:szCs w:val="22"/>
        </w:rPr>
        <w:t>re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je</w:t>
      </w:r>
      <w:r>
        <w:rPr>
          <w:spacing w:val="5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ng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ba</w:t>
      </w:r>
      <w:r>
        <w:rPr>
          <w:spacing w:val="3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 xml:space="preserve">k </w:t>
      </w:r>
      <w:r>
        <w:rPr>
          <w:sz w:val="22"/>
          <w:szCs w:val="22"/>
        </w:rPr>
        <w:t>sebagai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5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>engarah;</w:t>
      </w:r>
    </w:p>
    <w:p w:rsidR="00B609D9" w:rsidRDefault="00073B58">
      <w:pPr>
        <w:ind w:left="152" w:right="3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doktor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baru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pengusul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harus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sudah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memiliki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publikasi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jur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internasional</w:t>
      </w:r>
      <w:r>
        <w:rPr>
          <w:spacing w:val="2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bereputasi;</w:t>
      </w:r>
    </w:p>
    <w:p w:rsidR="00B609D9" w:rsidRDefault="00073B58">
      <w:pPr>
        <w:spacing w:before="6"/>
        <w:ind w:left="152" w:right="415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usul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adalah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dosen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bergelar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oktor</w:t>
      </w:r>
      <w:r>
        <w:rPr>
          <w:spacing w:val="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lulus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ing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ma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terakhi</w:t>
      </w:r>
      <w:r>
        <w:rPr>
          <w:spacing w:val="-5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.</w:t>
      </w:r>
    </w:p>
    <w:p w:rsidR="00B609D9" w:rsidRDefault="00073B58">
      <w:pPr>
        <w:spacing w:before="3" w:line="260" w:lineRule="exact"/>
        <w:ind w:left="490" w:right="117" w:hanging="338"/>
        <w:jc w:val="both"/>
        <w:rPr>
          <w:sz w:val="22"/>
          <w:szCs w:val="22"/>
        </w:rPr>
      </w:pPr>
      <w:r>
        <w:rPr>
          <w:sz w:val="22"/>
          <w:szCs w:val="22"/>
        </w:rPr>
        <w:t>d.   peneliti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pengarah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adalah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dosen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berpendidi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doktor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jabatan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akademik</w:t>
      </w:r>
      <w:r>
        <w:rPr>
          <w:spacing w:val="3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minimal </w:t>
      </w:r>
      <w:r>
        <w:rPr>
          <w:sz w:val="22"/>
          <w:szCs w:val="22"/>
        </w:rPr>
        <w:t>lektor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pala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memiliki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h-index</w:t>
      </w:r>
      <w:r>
        <w:rPr>
          <w:spacing w:val="16"/>
          <w:sz w:val="22"/>
          <w:szCs w:val="22"/>
        </w:rPr>
        <w:t xml:space="preserve"> </w:t>
      </w:r>
      <w:r>
        <w:rPr>
          <w:rFonts w:ascii="PMingLiU" w:eastAsia="PMingLiU" w:hAnsi="PMingLiU" w:cs="PMingLiU"/>
          <w:w w:val="1"/>
          <w:sz w:val="22"/>
          <w:szCs w:val="22"/>
        </w:rPr>
        <w:t></w:t>
      </w:r>
      <w:r>
        <w:rPr>
          <w:rFonts w:ascii="PMingLiU" w:eastAsia="PMingLiU" w:hAnsi="PMingLiU" w:cs="PMingLiU"/>
          <w:w w:val="1"/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>2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dari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lemba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gindeks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internasional</w:t>
      </w:r>
      <w:r>
        <w:rPr>
          <w:spacing w:val="2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</w:t>
      </w:r>
      <w:r>
        <w:rPr>
          <w:spacing w:val="-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ep</w:t>
      </w:r>
      <w:r>
        <w:rPr>
          <w:spacing w:val="3"/>
          <w:w w:val="102"/>
          <w:sz w:val="22"/>
          <w:szCs w:val="22"/>
        </w:rPr>
        <w:t>u</w:t>
      </w:r>
      <w:r>
        <w:rPr>
          <w:w w:val="102"/>
          <w:sz w:val="22"/>
          <w:szCs w:val="22"/>
        </w:rPr>
        <w:t>tasi;</w:t>
      </w:r>
    </w:p>
    <w:p w:rsidR="00B609D9" w:rsidRDefault="00073B58">
      <w:pPr>
        <w:spacing w:before="2"/>
        <w:ind w:left="152" w:right="292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harus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dilaksa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akan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institu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ti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>engarah;</w:t>
      </w:r>
    </w:p>
    <w:p w:rsidR="00B609D9" w:rsidRDefault="00073B58">
      <w:pPr>
        <w:tabs>
          <w:tab w:val="left" w:pos="480"/>
        </w:tabs>
        <w:spacing w:before="6" w:line="248" w:lineRule="auto"/>
        <w:ind w:left="490" w:right="129" w:hanging="33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biaya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diu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 xml:space="preserve">ulkan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harus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jel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runtu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annya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bagi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 xml:space="preserve">iti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pengusul </w:t>
      </w:r>
      <w:r>
        <w:rPr>
          <w:spacing w:val="1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 xml:space="preserve">tau 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peneliti pengarah;</w:t>
      </w:r>
    </w:p>
    <w:p w:rsidR="00B609D9" w:rsidRDefault="00073B58">
      <w:pPr>
        <w:spacing w:line="240" w:lineRule="exact"/>
        <w:ind w:left="152" w:right="129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biaya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diusulkan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termasuk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aya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hidup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usul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elama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bera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lo</w:t>
      </w:r>
      <w:r>
        <w:rPr>
          <w:spacing w:val="-4"/>
          <w:w w:val="102"/>
          <w:sz w:val="22"/>
          <w:szCs w:val="22"/>
        </w:rPr>
        <w:t>k</w:t>
      </w:r>
      <w:r>
        <w:rPr>
          <w:w w:val="102"/>
          <w:sz w:val="22"/>
          <w:szCs w:val="22"/>
        </w:rPr>
        <w:t>asi</w:t>
      </w:r>
    </w:p>
    <w:p w:rsidR="00B609D9" w:rsidRDefault="00073B58">
      <w:pPr>
        <w:spacing w:before="6"/>
        <w:ind w:left="490" w:right="732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pen</w:t>
      </w:r>
      <w:r>
        <w:rPr>
          <w:spacing w:val="4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litian;</w:t>
      </w:r>
    </w:p>
    <w:p w:rsidR="00B609D9" w:rsidRDefault="00073B58">
      <w:pPr>
        <w:spacing w:before="6" w:line="245" w:lineRule="auto"/>
        <w:ind w:left="490" w:right="137" w:hanging="3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h. 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li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gu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p</w:t>
      </w:r>
      <w:r>
        <w:rPr>
          <w:spacing w:val="-2"/>
          <w:sz w:val="22"/>
          <w:szCs w:val="22"/>
        </w:rPr>
        <w:t>en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pacing w:val="2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mp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ggu</w:t>
      </w:r>
      <w:r>
        <w:rPr>
          <w:spacing w:val="5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j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bk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pen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gu</w:t>
      </w:r>
      <w:r>
        <w:rPr>
          <w:spacing w:val="2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 xml:space="preserve">dana </w:t>
      </w:r>
      <w:r>
        <w:rPr>
          <w:sz w:val="22"/>
          <w:szCs w:val="22"/>
        </w:rPr>
        <w:t>yang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</w:t>
      </w:r>
      <w:r>
        <w:rPr>
          <w:spacing w:val="-3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terima;</w:t>
      </w:r>
    </w:p>
    <w:p w:rsidR="00B609D9" w:rsidRDefault="00073B58">
      <w:pPr>
        <w:tabs>
          <w:tab w:val="left" w:pos="480"/>
        </w:tabs>
        <w:spacing w:line="245" w:lineRule="auto"/>
        <w:ind w:left="490" w:right="124" w:hanging="338"/>
        <w:jc w:val="both"/>
        <w:rPr>
          <w:sz w:val="22"/>
          <w:szCs w:val="22"/>
        </w:rPr>
      </w:pPr>
      <w:r>
        <w:rPr>
          <w:sz w:val="22"/>
          <w:szCs w:val="22"/>
        </w:rPr>
        <w:t>i.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ab/>
        <w:t>pen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liti pengusul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mendapatkan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izin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dari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pim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inan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perguruan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ting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tempat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erja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r>
        <w:rPr>
          <w:sz w:val="22"/>
          <w:szCs w:val="22"/>
        </w:rPr>
        <w:t>dibuktikan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5"/>
          <w:sz w:val="22"/>
          <w:szCs w:val="22"/>
        </w:rPr>
        <w:t>r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terangan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mendapatkan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izin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tuk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melaksana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elitian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>ascadoktor;</w:t>
      </w:r>
    </w:p>
    <w:p w:rsidR="00B609D9" w:rsidRDefault="00073B58">
      <w:pPr>
        <w:ind w:left="152" w:righ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j.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liti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pengusul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tidak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boleh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dari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institusi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sama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1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eneliti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pengarah;</w:t>
      </w:r>
    </w:p>
    <w:p w:rsidR="00B609D9" w:rsidRDefault="00073B58">
      <w:pPr>
        <w:spacing w:before="6"/>
        <w:ind w:left="152" w:right="177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liti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pengarah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bukan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pembimbing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program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ktor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pengusul;</w:t>
      </w:r>
    </w:p>
    <w:p w:rsidR="00B609D9" w:rsidRDefault="00073B58">
      <w:pPr>
        <w:tabs>
          <w:tab w:val="left" w:pos="480"/>
        </w:tabs>
        <w:spacing w:before="6" w:line="248" w:lineRule="auto"/>
        <w:ind w:left="490" w:right="124" w:hanging="338"/>
        <w:jc w:val="both"/>
        <w:rPr>
          <w:sz w:val="22"/>
          <w:szCs w:val="22"/>
        </w:rPr>
      </w:pPr>
      <w:r>
        <w:rPr>
          <w:sz w:val="22"/>
          <w:szCs w:val="22"/>
        </w:rPr>
        <w:t>l.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ab/>
        <w:t>topik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diusulkan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harus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terkait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bidang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ilmu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doktor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neliti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pengusul </w:t>
      </w:r>
      <w:r>
        <w:rPr>
          <w:sz w:val="22"/>
          <w:szCs w:val="22"/>
        </w:rPr>
        <w:t>dan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akaran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eliti</w:t>
      </w:r>
      <w:r>
        <w:rPr>
          <w:spacing w:val="17"/>
          <w:sz w:val="22"/>
          <w:szCs w:val="22"/>
        </w:rPr>
        <w:t xml:space="preserve"> </w:t>
      </w:r>
      <w:r>
        <w:rPr>
          <w:spacing w:val="-6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>engarah;</w:t>
      </w:r>
    </w:p>
    <w:p w:rsidR="00B609D9" w:rsidRDefault="00073B58">
      <w:pPr>
        <w:spacing w:line="240" w:lineRule="exact"/>
        <w:ind w:left="152" w:right="46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m.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jangka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waktu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lah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ahun;</w:t>
      </w:r>
    </w:p>
    <w:p w:rsidR="00B609D9" w:rsidRDefault="00073B58">
      <w:pPr>
        <w:spacing w:before="6" w:line="245" w:lineRule="auto"/>
        <w:ind w:left="490" w:right="123" w:hanging="3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n.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Rp200.</w:t>
      </w:r>
      <w:r>
        <w:rPr>
          <w:spacing w:val="-4"/>
          <w:sz w:val="22"/>
          <w:szCs w:val="22"/>
        </w:rPr>
        <w:t>0</w:t>
      </w:r>
      <w:r>
        <w:rPr>
          <w:sz w:val="22"/>
          <w:szCs w:val="22"/>
        </w:rPr>
        <w:t>00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000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- Rp250.000.000/tahun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termasuk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dalamn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biaya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hidup </w:t>
      </w:r>
      <w:r>
        <w:rPr>
          <w:sz w:val="22"/>
          <w:szCs w:val="22"/>
        </w:rPr>
        <w:t>selama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pengusul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tinggal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institusi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h;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dan</w:t>
      </w:r>
    </w:p>
    <w:p w:rsidR="00B609D9" w:rsidRDefault="00073B58">
      <w:pPr>
        <w:ind w:left="152" w:right="1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usulan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penelit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isimpan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menjadi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satu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file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-3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3"/>
          <w:sz w:val="22"/>
          <w:szCs w:val="22"/>
        </w:rPr>
        <w:t>ma</w:t>
      </w:r>
      <w:r>
        <w:rPr>
          <w:b/>
          <w:sz w:val="22"/>
          <w:szCs w:val="22"/>
        </w:rPr>
        <w:t>t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pd</w:t>
      </w:r>
      <w:r>
        <w:rPr>
          <w:b/>
          <w:sz w:val="22"/>
          <w:szCs w:val="22"/>
        </w:rPr>
        <w:t>f</w:t>
      </w:r>
      <w:r>
        <w:rPr>
          <w:b/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uku</w:t>
      </w:r>
      <w:r>
        <w:rPr>
          <w:spacing w:val="-5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>aksi</w:t>
      </w:r>
      <w:r>
        <w:rPr>
          <w:spacing w:val="3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>um</w:t>
      </w:r>
    </w:p>
    <w:p w:rsidR="00B609D9" w:rsidRDefault="00073B58">
      <w:pPr>
        <w:spacing w:before="6" w:line="245" w:lineRule="auto"/>
        <w:ind w:left="490" w:right="19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 diberi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5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NamaKetuaPen</w:t>
      </w:r>
      <w:r>
        <w:rPr>
          <w:b/>
          <w:spacing w:val="3"/>
          <w:w w:val="102"/>
          <w:sz w:val="22"/>
          <w:szCs w:val="22"/>
        </w:rPr>
        <w:t>e</w:t>
      </w:r>
      <w:r>
        <w:rPr>
          <w:b/>
          <w:w w:val="102"/>
          <w:sz w:val="22"/>
          <w:szCs w:val="22"/>
        </w:rPr>
        <w:t>liti_NamaMHS_N</w:t>
      </w:r>
      <w:r>
        <w:rPr>
          <w:b/>
          <w:spacing w:val="3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maPT_Pascadoktor</w:t>
      </w:r>
      <w:r>
        <w:rPr>
          <w:b/>
          <w:spacing w:val="3"/>
          <w:w w:val="102"/>
          <w:sz w:val="22"/>
          <w:szCs w:val="22"/>
        </w:rPr>
        <w:t>.</w:t>
      </w:r>
      <w:r>
        <w:rPr>
          <w:b/>
          <w:w w:val="102"/>
          <w:sz w:val="22"/>
          <w:szCs w:val="22"/>
        </w:rPr>
        <w:t>pd</w:t>
      </w:r>
      <w:r>
        <w:rPr>
          <w:b/>
          <w:spacing w:val="2"/>
          <w:w w:val="102"/>
          <w:sz w:val="22"/>
          <w:szCs w:val="22"/>
        </w:rPr>
        <w:t>f</w:t>
      </w:r>
      <w:r>
        <w:rPr>
          <w:w w:val="102"/>
          <w:sz w:val="22"/>
          <w:szCs w:val="22"/>
        </w:rPr>
        <w:t xml:space="preserve">, </w:t>
      </w:r>
      <w:r>
        <w:rPr>
          <w:sz w:val="22"/>
          <w:szCs w:val="22"/>
        </w:rPr>
        <w:t>kemudian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diunggah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Simlit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bmas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doku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cetak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diarsipkan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 pergu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uan</w:t>
      </w:r>
      <w:r>
        <w:rPr>
          <w:spacing w:val="1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tinggi mas</w:t>
      </w:r>
      <w:r>
        <w:rPr>
          <w:spacing w:val="4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ng-masing.</w:t>
      </w:r>
    </w:p>
    <w:p w:rsidR="00B609D9" w:rsidRDefault="00B609D9">
      <w:pPr>
        <w:spacing w:line="120" w:lineRule="exact"/>
        <w:rPr>
          <w:sz w:val="12"/>
          <w:szCs w:val="12"/>
        </w:rPr>
      </w:pPr>
    </w:p>
    <w:p w:rsidR="00B609D9" w:rsidRDefault="00073B58">
      <w:pPr>
        <w:ind w:left="152" w:right="522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19.5 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Sistematik</w:t>
      </w:r>
      <w:r>
        <w:rPr>
          <w:b/>
          <w:sz w:val="22"/>
          <w:szCs w:val="22"/>
        </w:rPr>
        <w:t>a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sula</w:t>
      </w:r>
      <w:r>
        <w:rPr>
          <w:b/>
          <w:sz w:val="22"/>
          <w:szCs w:val="22"/>
        </w:rPr>
        <w:t>n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pacing w:val="-1"/>
          <w:w w:val="102"/>
          <w:sz w:val="22"/>
          <w:szCs w:val="22"/>
        </w:rPr>
        <w:t>Penel</w:t>
      </w:r>
      <w:r>
        <w:rPr>
          <w:b/>
          <w:spacing w:val="5"/>
          <w:w w:val="102"/>
          <w:sz w:val="22"/>
          <w:szCs w:val="22"/>
        </w:rPr>
        <w:t>i</w:t>
      </w:r>
      <w:r>
        <w:rPr>
          <w:b/>
          <w:spacing w:val="-1"/>
          <w:w w:val="102"/>
          <w:sz w:val="22"/>
          <w:szCs w:val="22"/>
        </w:rPr>
        <w:t>tian</w:t>
      </w:r>
    </w:p>
    <w:p w:rsidR="00B609D9" w:rsidRDefault="00073B58">
      <w:pPr>
        <w:spacing w:line="240" w:lineRule="exact"/>
        <w:ind w:left="152" w:right="1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Usulan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tian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Pas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 xml:space="preserve">adoktor </w:t>
      </w:r>
      <w:r>
        <w:rPr>
          <w:spacing w:val="46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ma</w:t>
      </w:r>
      <w:r>
        <w:rPr>
          <w:b/>
          <w:spacing w:val="2"/>
          <w:sz w:val="22"/>
          <w:szCs w:val="22"/>
        </w:rPr>
        <w:t>k</w:t>
      </w:r>
      <w:r>
        <w:rPr>
          <w:b/>
          <w:spacing w:val="-3"/>
          <w:sz w:val="22"/>
          <w:szCs w:val="22"/>
        </w:rPr>
        <w:t>s</w:t>
      </w:r>
      <w:r>
        <w:rPr>
          <w:b/>
          <w:spacing w:val="6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mu</w:t>
      </w:r>
      <w:r>
        <w:rPr>
          <w:b/>
          <w:sz w:val="22"/>
          <w:szCs w:val="22"/>
        </w:rPr>
        <w:t xml:space="preserve">m </w:t>
      </w:r>
      <w:r>
        <w:rPr>
          <w:b/>
          <w:spacing w:val="49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b</w:t>
      </w:r>
      <w:r>
        <w:rPr>
          <w:b/>
          <w:spacing w:val="3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3"/>
          <w:sz w:val="22"/>
          <w:szCs w:val="22"/>
        </w:rPr>
        <w:t>j</w:t>
      </w:r>
      <w:r>
        <w:rPr>
          <w:b/>
          <w:spacing w:val="4"/>
          <w:sz w:val="22"/>
          <w:szCs w:val="22"/>
        </w:rPr>
        <w:t>u</w:t>
      </w:r>
      <w:r>
        <w:rPr>
          <w:b/>
          <w:spacing w:val="-3"/>
          <w:sz w:val="22"/>
          <w:szCs w:val="22"/>
        </w:rPr>
        <w:t>ml</w:t>
      </w:r>
      <w:r>
        <w:rPr>
          <w:b/>
          <w:spacing w:val="3"/>
          <w:sz w:val="22"/>
          <w:szCs w:val="22"/>
        </w:rPr>
        <w:t>a</w:t>
      </w:r>
      <w:r>
        <w:rPr>
          <w:b/>
          <w:sz w:val="22"/>
          <w:szCs w:val="22"/>
        </w:rPr>
        <w:t xml:space="preserve">h </w:t>
      </w:r>
      <w:r>
        <w:rPr>
          <w:b/>
          <w:spacing w:val="44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1</w:t>
      </w:r>
      <w:r>
        <w:rPr>
          <w:b/>
          <w:sz w:val="22"/>
          <w:szCs w:val="22"/>
        </w:rPr>
        <w:t xml:space="preserve">5 </w:t>
      </w:r>
      <w:r>
        <w:rPr>
          <w:b/>
          <w:spacing w:val="34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ha</w:t>
      </w:r>
      <w:r>
        <w:rPr>
          <w:b/>
          <w:spacing w:val="5"/>
          <w:sz w:val="22"/>
          <w:szCs w:val="22"/>
        </w:rPr>
        <w:t>l</w:t>
      </w:r>
      <w:r>
        <w:rPr>
          <w:b/>
          <w:spacing w:val="-3"/>
          <w:sz w:val="22"/>
          <w:szCs w:val="22"/>
        </w:rPr>
        <w:t>am</w:t>
      </w:r>
      <w:r>
        <w:rPr>
          <w:b/>
          <w:spacing w:val="5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4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kertas </w:t>
      </w:r>
      <w:r>
        <w:rPr>
          <w:b/>
          <w:spacing w:val="39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A-4 </w:t>
      </w:r>
      <w:r>
        <w:rPr>
          <w:b/>
          <w:spacing w:val="32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(</w:t>
      </w:r>
      <w:r>
        <w:rPr>
          <w:spacing w:val="3"/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id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k</w:t>
      </w:r>
    </w:p>
    <w:p w:rsidR="00B609D9" w:rsidRDefault="00073B58">
      <w:pPr>
        <w:spacing w:before="8" w:line="245" w:lineRule="auto"/>
        <w:ind w:left="152" w:right="125"/>
        <w:jc w:val="both"/>
        <w:rPr>
          <w:sz w:val="22"/>
          <w:szCs w:val="22"/>
        </w:rPr>
      </w:pPr>
      <w:r>
        <w:rPr>
          <w:sz w:val="22"/>
          <w:szCs w:val="22"/>
        </w:rPr>
        <w:t>termasuk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halaman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sampul,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halaman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pengesahan,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identitas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uraian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umum,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daftar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isi, </w:t>
      </w:r>
      <w:r>
        <w:rPr>
          <w:w w:val="102"/>
          <w:sz w:val="22"/>
          <w:szCs w:val="22"/>
        </w:rPr>
        <w:t xml:space="preserve">dan </w:t>
      </w:r>
      <w:r>
        <w:rPr>
          <w:spacing w:val="-2"/>
          <w:sz w:val="22"/>
          <w:szCs w:val="22"/>
        </w:rPr>
        <w:t>l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ir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5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4"/>
          <w:sz w:val="22"/>
          <w:szCs w:val="22"/>
        </w:rPr>
        <w:t>e</w:t>
      </w:r>
      <w:r>
        <w:rPr>
          <w:spacing w:val="-2"/>
          <w:sz w:val="22"/>
          <w:szCs w:val="22"/>
        </w:rPr>
        <w:t>ngg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im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</w:t>
      </w:r>
      <w:r>
        <w:rPr>
          <w:sz w:val="22"/>
          <w:szCs w:val="22"/>
        </w:rPr>
        <w:t>w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Ro</w:t>
      </w:r>
      <w:r>
        <w:rPr>
          <w:spacing w:val="3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ur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1</w:t>
      </w:r>
      <w:r>
        <w:rPr>
          <w:spacing w:val="1"/>
          <w:w w:val="102"/>
          <w:sz w:val="22"/>
          <w:szCs w:val="22"/>
        </w:rPr>
        <w:t>,</w:t>
      </w:r>
      <w:r>
        <w:rPr>
          <w:w w:val="102"/>
          <w:sz w:val="22"/>
          <w:szCs w:val="22"/>
        </w:rPr>
        <w:t xml:space="preserve">5 </w:t>
      </w:r>
      <w:r>
        <w:rPr>
          <w:sz w:val="22"/>
          <w:szCs w:val="22"/>
        </w:rPr>
        <w:t>spasi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ecuali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ringkasan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satu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spasi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meng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kuti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sistemati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utan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seba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ber</w:t>
      </w:r>
      <w:r>
        <w:rPr>
          <w:spacing w:val="-4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ku</w:t>
      </w:r>
      <w:r>
        <w:rPr>
          <w:spacing w:val="-3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.</w:t>
      </w:r>
    </w:p>
    <w:p w:rsidR="00B609D9" w:rsidRDefault="00B609D9">
      <w:pPr>
        <w:spacing w:before="3" w:line="100" w:lineRule="exact"/>
        <w:rPr>
          <w:sz w:val="11"/>
          <w:szCs w:val="11"/>
        </w:rPr>
      </w:pPr>
    </w:p>
    <w:p w:rsidR="00E52EA4" w:rsidRDefault="00073B58">
      <w:pPr>
        <w:spacing w:line="355" w:lineRule="auto"/>
        <w:ind w:left="152" w:right="3523"/>
        <w:rPr>
          <w:spacing w:val="10"/>
          <w:sz w:val="22"/>
          <w:szCs w:val="22"/>
        </w:rPr>
      </w:pPr>
      <w:r>
        <w:rPr>
          <w:b/>
          <w:sz w:val="22"/>
          <w:szCs w:val="22"/>
        </w:rPr>
        <w:t>HALAMAN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S</w:t>
      </w:r>
      <w:r>
        <w:rPr>
          <w:b/>
          <w:sz w:val="22"/>
          <w:szCs w:val="22"/>
        </w:rPr>
        <w:t>AMPUL</w:t>
      </w:r>
      <w:r>
        <w:rPr>
          <w:b/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ampir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19.1)</w:t>
      </w:r>
      <w:r>
        <w:rPr>
          <w:spacing w:val="10"/>
          <w:sz w:val="22"/>
          <w:szCs w:val="22"/>
        </w:rPr>
        <w:t xml:space="preserve"> </w:t>
      </w:r>
    </w:p>
    <w:p w:rsidR="00B609D9" w:rsidRDefault="00073B58">
      <w:pPr>
        <w:spacing w:line="355" w:lineRule="auto"/>
        <w:ind w:left="152" w:right="3523"/>
        <w:rPr>
          <w:sz w:val="22"/>
          <w:szCs w:val="22"/>
        </w:rPr>
      </w:pPr>
      <w:bookmarkStart w:id="0" w:name="_GoBack"/>
      <w:bookmarkEnd w:id="0"/>
      <w:r>
        <w:rPr>
          <w:b/>
          <w:w w:val="102"/>
          <w:sz w:val="22"/>
          <w:szCs w:val="22"/>
        </w:rPr>
        <w:t>HALAMAN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P</w:t>
      </w:r>
      <w:r>
        <w:rPr>
          <w:b/>
          <w:sz w:val="22"/>
          <w:szCs w:val="22"/>
        </w:rPr>
        <w:t>ENGE</w:t>
      </w:r>
      <w:r>
        <w:rPr>
          <w:b/>
          <w:spacing w:val="-3"/>
          <w:sz w:val="22"/>
          <w:szCs w:val="22"/>
        </w:rPr>
        <w:t>S</w:t>
      </w:r>
      <w:r>
        <w:rPr>
          <w:b/>
          <w:sz w:val="22"/>
          <w:szCs w:val="22"/>
        </w:rPr>
        <w:t>AHAN</w:t>
      </w:r>
      <w:r>
        <w:rPr>
          <w:b/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(Lampiran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19.2)</w:t>
      </w:r>
      <w:r>
        <w:rPr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IDENTITAS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DAN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>
        <w:rPr>
          <w:b/>
          <w:spacing w:val="-5"/>
          <w:sz w:val="22"/>
          <w:szCs w:val="22"/>
        </w:rPr>
        <w:t>R</w:t>
      </w:r>
      <w:r>
        <w:rPr>
          <w:b/>
          <w:sz w:val="22"/>
          <w:szCs w:val="22"/>
        </w:rPr>
        <w:t>AIAN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UMUM</w:t>
      </w:r>
      <w:r>
        <w:rPr>
          <w:b/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"/>
          <w:sz w:val="22"/>
          <w:szCs w:val="22"/>
        </w:rPr>
        <w:t>p</w:t>
      </w:r>
      <w:r>
        <w:rPr>
          <w:sz w:val="22"/>
          <w:szCs w:val="22"/>
        </w:rPr>
        <w:t>iran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19.3)</w:t>
      </w:r>
      <w:r>
        <w:rPr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DAFTAR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pacing w:val="-5"/>
          <w:w w:val="102"/>
          <w:sz w:val="22"/>
          <w:szCs w:val="22"/>
        </w:rPr>
        <w:t>I</w:t>
      </w:r>
      <w:r>
        <w:rPr>
          <w:b/>
          <w:w w:val="102"/>
          <w:sz w:val="22"/>
          <w:szCs w:val="22"/>
        </w:rPr>
        <w:t>SI</w:t>
      </w:r>
    </w:p>
    <w:p w:rsidR="00B609D9" w:rsidRDefault="00073B58">
      <w:pPr>
        <w:spacing w:line="240" w:lineRule="exact"/>
        <w:ind w:left="152" w:right="4785"/>
        <w:jc w:val="both"/>
        <w:rPr>
          <w:sz w:val="22"/>
          <w:szCs w:val="22"/>
        </w:rPr>
      </w:pPr>
      <w:r>
        <w:rPr>
          <w:b/>
          <w:sz w:val="22"/>
          <w:szCs w:val="22"/>
        </w:rPr>
        <w:t>RINGKASAN</w:t>
      </w:r>
      <w:r>
        <w:rPr>
          <w:b/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(m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ksimum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satu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ha</w:t>
      </w:r>
      <w:r>
        <w:rPr>
          <w:spacing w:val="-5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am</w:t>
      </w:r>
      <w:r>
        <w:rPr>
          <w:spacing w:val="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n)</w:t>
      </w:r>
    </w:p>
    <w:p w:rsidR="00B609D9" w:rsidRDefault="00073B58">
      <w:pPr>
        <w:spacing w:before="6" w:line="246" w:lineRule="auto"/>
        <w:ind w:left="152" w:right="12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Rin</w:t>
      </w:r>
      <w:r>
        <w:rPr>
          <w:spacing w:val="-4"/>
          <w:sz w:val="22"/>
          <w:szCs w:val="22"/>
        </w:rPr>
        <w:t>g</w:t>
      </w:r>
      <w:r>
        <w:rPr>
          <w:spacing w:val="1"/>
          <w:sz w:val="22"/>
          <w:szCs w:val="22"/>
        </w:rPr>
        <w:t>kasa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aru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mamp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mengu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aika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ecar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ce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ma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si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gka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ten</w:t>
      </w:r>
      <w:r>
        <w:rPr>
          <w:spacing w:val="-4"/>
          <w:sz w:val="22"/>
          <w:szCs w:val="22"/>
        </w:rPr>
        <w:t>t</w:t>
      </w:r>
      <w:r>
        <w:rPr>
          <w:spacing w:val="1"/>
          <w:sz w:val="22"/>
          <w:szCs w:val="22"/>
        </w:rPr>
        <w:t>an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renca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ke</w:t>
      </w:r>
      <w:r>
        <w:rPr>
          <w:spacing w:val="-5"/>
          <w:sz w:val="22"/>
          <w:szCs w:val="22"/>
        </w:rPr>
        <w:t>g</w:t>
      </w:r>
      <w:r>
        <w:rPr>
          <w:spacing w:val="1"/>
          <w:sz w:val="22"/>
          <w:szCs w:val="22"/>
        </w:rPr>
        <w:t>iata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y</w:t>
      </w:r>
      <w:r>
        <w:rPr>
          <w:spacing w:val="1"/>
          <w:w w:val="102"/>
          <w:sz w:val="22"/>
          <w:szCs w:val="22"/>
        </w:rPr>
        <w:t xml:space="preserve">ang </w:t>
      </w:r>
      <w:r>
        <w:rPr>
          <w:sz w:val="22"/>
          <w:szCs w:val="22"/>
        </w:rPr>
        <w:t>diusulkan.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emukakan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latar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belakang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ingkat,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tujua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meto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dan lua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r>
        <w:rPr>
          <w:spacing w:val="1"/>
          <w:w w:val="102"/>
          <w:sz w:val="22"/>
          <w:szCs w:val="22"/>
        </w:rPr>
        <w:t>ditar</w:t>
      </w:r>
      <w:r>
        <w:rPr>
          <w:spacing w:val="-4"/>
          <w:w w:val="102"/>
          <w:sz w:val="22"/>
          <w:szCs w:val="22"/>
        </w:rPr>
        <w:t>g</w:t>
      </w:r>
      <w:r>
        <w:rPr>
          <w:spacing w:val="1"/>
          <w:w w:val="102"/>
          <w:sz w:val="22"/>
          <w:szCs w:val="22"/>
        </w:rPr>
        <w:t>etkan.</w:t>
      </w:r>
    </w:p>
    <w:p w:rsidR="00B609D9" w:rsidRDefault="00B609D9">
      <w:pPr>
        <w:spacing w:before="9" w:line="100" w:lineRule="exact"/>
        <w:rPr>
          <w:sz w:val="11"/>
          <w:szCs w:val="11"/>
        </w:rPr>
      </w:pPr>
    </w:p>
    <w:p w:rsidR="00B609D9" w:rsidRDefault="00073B58">
      <w:pPr>
        <w:ind w:left="152" w:right="6111"/>
        <w:jc w:val="both"/>
        <w:rPr>
          <w:sz w:val="22"/>
          <w:szCs w:val="22"/>
        </w:rPr>
      </w:pPr>
      <w:r>
        <w:rPr>
          <w:b/>
          <w:sz w:val="22"/>
          <w:szCs w:val="22"/>
        </w:rPr>
        <w:t>BAB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1.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-4"/>
          <w:w w:val="102"/>
          <w:sz w:val="22"/>
          <w:szCs w:val="22"/>
        </w:rPr>
        <w:t>P</w:t>
      </w:r>
      <w:r>
        <w:rPr>
          <w:b/>
          <w:w w:val="102"/>
          <w:sz w:val="22"/>
          <w:szCs w:val="22"/>
        </w:rPr>
        <w:t>ENDAHULUAN</w:t>
      </w:r>
    </w:p>
    <w:p w:rsidR="00B609D9" w:rsidRDefault="00073B58">
      <w:pPr>
        <w:spacing w:line="240" w:lineRule="exact"/>
        <w:ind w:left="152" w:right="1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pacing w:val="5"/>
          <w:sz w:val="22"/>
          <w:szCs w:val="22"/>
        </w:rPr>
        <w:t>l</w:t>
      </w:r>
      <w:r>
        <w:rPr>
          <w:spacing w:val="-2"/>
          <w:sz w:val="22"/>
          <w:szCs w:val="22"/>
        </w:rPr>
        <w:t>ak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la</w:t>
      </w:r>
      <w:r>
        <w:rPr>
          <w:spacing w:val="3"/>
          <w:sz w:val="22"/>
          <w:szCs w:val="22"/>
        </w:rPr>
        <w:t>ha</w:t>
      </w:r>
      <w:r>
        <w:rPr>
          <w:sz w:val="22"/>
          <w:szCs w:val="22"/>
        </w:rPr>
        <w:t xml:space="preserve">n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ak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ti</w:t>
      </w:r>
      <w:r>
        <w:rPr>
          <w:sz w:val="22"/>
          <w:szCs w:val="22"/>
        </w:rPr>
        <w:t xml:space="preserve">,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tu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kh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us</w:t>
      </w:r>
      <w:r>
        <w:rPr>
          <w:sz w:val="22"/>
          <w:szCs w:val="22"/>
        </w:rPr>
        <w:t xml:space="preserve">,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u</w:t>
      </w:r>
      <w:r>
        <w:rPr>
          <w:spacing w:val="1"/>
          <w:w w:val="102"/>
          <w:sz w:val="22"/>
          <w:szCs w:val="22"/>
        </w:rPr>
        <w:t>r</w:t>
      </w:r>
      <w:r>
        <w:rPr>
          <w:spacing w:val="-2"/>
          <w:w w:val="102"/>
          <w:sz w:val="22"/>
          <w:szCs w:val="22"/>
        </w:rPr>
        <w:t>ge</w:t>
      </w:r>
      <w:r>
        <w:rPr>
          <w:spacing w:val="3"/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i</w:t>
      </w:r>
    </w:p>
    <w:p w:rsidR="00B609D9" w:rsidRDefault="00073B58">
      <w:pPr>
        <w:spacing w:before="6" w:line="245" w:lineRule="auto"/>
        <w:ind w:left="152" w:right="132"/>
        <w:rPr>
          <w:sz w:val="22"/>
          <w:szCs w:val="22"/>
        </w:rPr>
        <w:sectPr w:rsidR="00B609D9">
          <w:pgSz w:w="12240" w:h="15840"/>
          <w:pgMar w:top="1280" w:right="1720" w:bottom="280" w:left="1720" w:header="0" w:footer="869" w:gutter="0"/>
          <w:cols w:space="720"/>
        </w:sectPr>
      </w:pPr>
      <w:r>
        <w:pict>
          <v:group id="_x0000_s1078" style="position:absolute;left:0;text-align:left;margin-left:93.7pt;margin-top:734.3pt;width:0;height:0;z-index:-251667968;mso-position-horizontal-relative:page;mso-position-vertical-relative:page" coordorigin="1874,14686" coordsize="0,0">
            <v:shape id="_x0000_s1079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76" style="position:absolute;left:0;text-align:left;margin-left:93.7pt;margin-top:734.3pt;width:0;height:0;z-index:-251666944;mso-position-horizontal-relative:page;mso-position-vertical-relative:page" coordorigin="1874,14686" coordsize="0,0">
            <v:shape id="_x0000_s1077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74" style="position:absolute;left:0;text-align:left;margin-left:93.7pt;margin-top:734.3pt;width:0;height:0;z-index:-251665920;mso-position-horizontal-relative:page;mso-position-vertical-relative:page" coordorigin="1874,14686" coordsize="0,0">
            <v:shape id="_x0000_s1075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li</w:t>
      </w:r>
      <w:r>
        <w:rPr>
          <w:spacing w:val="4"/>
          <w:sz w:val="22"/>
          <w:szCs w:val="22"/>
        </w:rPr>
        <w:t>t</w:t>
      </w:r>
      <w:r>
        <w:rPr>
          <w:spacing w:val="-2"/>
          <w:sz w:val="22"/>
          <w:szCs w:val="22"/>
        </w:rPr>
        <w:t>ian</w:t>
      </w:r>
      <w:r>
        <w:rPr>
          <w:sz w:val="22"/>
          <w:szCs w:val="22"/>
        </w:rPr>
        <w:t xml:space="preserve">.  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Bu</w:t>
      </w:r>
      <w:r>
        <w:rPr>
          <w:spacing w:val="6"/>
          <w:sz w:val="22"/>
          <w:szCs w:val="22"/>
        </w:rPr>
        <w:t>a</w:t>
      </w:r>
      <w:r>
        <w:rPr>
          <w:spacing w:val="-2"/>
          <w:sz w:val="22"/>
          <w:szCs w:val="22"/>
        </w:rPr>
        <w:t>tl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a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pa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h</w:t>
      </w:r>
      <w:r>
        <w:rPr>
          <w:spacing w:val="-2"/>
          <w:sz w:val="22"/>
          <w:szCs w:val="22"/>
        </w:rPr>
        <w:t>un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pad</w:t>
      </w:r>
      <w:r>
        <w:rPr>
          <w:sz w:val="22"/>
          <w:szCs w:val="22"/>
        </w:rPr>
        <w:t xml:space="preserve">a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19</w:t>
      </w:r>
      <w:r>
        <w:rPr>
          <w:spacing w:val="6"/>
          <w:sz w:val="22"/>
          <w:szCs w:val="22"/>
        </w:rPr>
        <w:t>.</w:t>
      </w:r>
      <w:r>
        <w:rPr>
          <w:sz w:val="22"/>
          <w:szCs w:val="22"/>
        </w:rPr>
        <w:t>1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4"/>
          <w:sz w:val="22"/>
          <w:szCs w:val="22"/>
        </w:rPr>
        <w:t>s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 xml:space="preserve">i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ar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ya</w:t>
      </w:r>
      <w:r>
        <w:rPr>
          <w:spacing w:val="3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 xml:space="preserve">g </w:t>
      </w:r>
      <w:r>
        <w:rPr>
          <w:sz w:val="22"/>
          <w:szCs w:val="22"/>
        </w:rPr>
        <w:t>ditargetkan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lamanya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akan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dil</w:t>
      </w:r>
      <w:r>
        <w:rPr>
          <w:spacing w:val="-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kukan.</w:t>
      </w:r>
    </w:p>
    <w:p w:rsidR="00B609D9" w:rsidRDefault="00073B58">
      <w:pPr>
        <w:spacing w:before="77" w:line="240" w:lineRule="exact"/>
        <w:ind w:left="15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lastRenderedPageBreak/>
        <w:t>Tabel</w:t>
      </w:r>
      <w:r>
        <w:rPr>
          <w:b/>
          <w:spacing w:val="17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19.1</w:t>
      </w:r>
      <w:r>
        <w:rPr>
          <w:b/>
          <w:spacing w:val="1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Rencana</w:t>
      </w:r>
      <w:r>
        <w:rPr>
          <w:b/>
          <w:spacing w:val="19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-4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rg</w:t>
      </w:r>
      <w:r>
        <w:rPr>
          <w:b/>
          <w:spacing w:val="4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16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Capaian</w:t>
      </w:r>
      <w:r>
        <w:rPr>
          <w:b/>
          <w:spacing w:val="19"/>
          <w:position w:val="-1"/>
          <w:sz w:val="22"/>
          <w:szCs w:val="22"/>
        </w:rPr>
        <w:t xml:space="preserve"> </w:t>
      </w:r>
      <w:r>
        <w:rPr>
          <w:b/>
          <w:w w:val="102"/>
          <w:position w:val="-1"/>
          <w:sz w:val="22"/>
          <w:szCs w:val="22"/>
        </w:rPr>
        <w:t>Tah</w:t>
      </w:r>
      <w:r>
        <w:rPr>
          <w:b/>
          <w:spacing w:val="-5"/>
          <w:w w:val="102"/>
          <w:position w:val="-1"/>
          <w:sz w:val="22"/>
          <w:szCs w:val="22"/>
        </w:rPr>
        <w:t>u</w:t>
      </w:r>
      <w:r>
        <w:rPr>
          <w:b/>
          <w:w w:val="102"/>
          <w:position w:val="-1"/>
          <w:sz w:val="22"/>
          <w:szCs w:val="22"/>
        </w:rPr>
        <w:t>nan</w:t>
      </w:r>
    </w:p>
    <w:p w:rsidR="00B609D9" w:rsidRDefault="00B609D9">
      <w:pPr>
        <w:spacing w:before="2" w:line="140" w:lineRule="exact"/>
        <w:rPr>
          <w:sz w:val="15"/>
          <w:szCs w:val="15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2363"/>
        <w:gridCol w:w="3984"/>
        <w:gridCol w:w="1015"/>
        <w:gridCol w:w="760"/>
      </w:tblGrid>
      <w:tr w:rsidR="00B609D9">
        <w:trPr>
          <w:trHeight w:hRule="exact" w:val="226"/>
        </w:trPr>
        <w:tc>
          <w:tcPr>
            <w:tcW w:w="8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B609D9" w:rsidRDefault="00B609D9">
            <w:pPr>
              <w:spacing w:before="9" w:line="100" w:lineRule="exact"/>
              <w:rPr>
                <w:sz w:val="10"/>
                <w:szCs w:val="10"/>
              </w:rPr>
            </w:pPr>
          </w:p>
          <w:p w:rsidR="00B609D9" w:rsidRDefault="00073B58">
            <w:pPr>
              <w:ind w:left="267" w:right="271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No</w:t>
            </w:r>
          </w:p>
        </w:tc>
        <w:tc>
          <w:tcPr>
            <w:tcW w:w="6347" w:type="dxa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:rsidR="00B609D9" w:rsidRDefault="00B609D9">
            <w:pPr>
              <w:spacing w:before="9" w:line="100" w:lineRule="exact"/>
              <w:rPr>
                <w:sz w:val="10"/>
                <w:szCs w:val="10"/>
              </w:rPr>
            </w:pPr>
          </w:p>
          <w:p w:rsidR="00B609D9" w:rsidRDefault="00073B58">
            <w:pPr>
              <w:ind w:left="2655" w:right="2659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Jeni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4"/>
                <w:w w:val="104"/>
                <w:sz w:val="18"/>
                <w:szCs w:val="18"/>
              </w:rPr>
              <w:t>L</w:t>
            </w:r>
            <w:r>
              <w:rPr>
                <w:spacing w:val="-3"/>
                <w:w w:val="104"/>
                <w:sz w:val="18"/>
                <w:szCs w:val="18"/>
              </w:rPr>
              <w:t>u</w:t>
            </w:r>
            <w:r>
              <w:rPr>
                <w:spacing w:val="1"/>
                <w:w w:val="104"/>
                <w:sz w:val="18"/>
                <w:szCs w:val="18"/>
              </w:rPr>
              <w:t>aran</w:t>
            </w:r>
          </w:p>
        </w:tc>
        <w:tc>
          <w:tcPr>
            <w:tcW w:w="177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000000"/>
            </w:tcBorders>
          </w:tcPr>
          <w:p w:rsidR="00B609D9" w:rsidRDefault="00073B58">
            <w:pPr>
              <w:spacing w:line="200" w:lineRule="exact"/>
              <w:ind w:lef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Indikator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-4"/>
                <w:w w:val="104"/>
                <w:sz w:val="18"/>
                <w:szCs w:val="18"/>
              </w:rPr>
              <w:t>C</w:t>
            </w:r>
            <w:r>
              <w:rPr>
                <w:spacing w:val="3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>paian</w:t>
            </w:r>
          </w:p>
        </w:tc>
      </w:tr>
      <w:tr w:rsidR="00B609D9">
        <w:trPr>
          <w:trHeight w:hRule="exact" w:val="226"/>
        </w:trPr>
        <w:tc>
          <w:tcPr>
            <w:tcW w:w="846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6347" w:type="dxa"/>
            <w:gridSpan w:val="2"/>
            <w:vMerge/>
            <w:tcBorders>
              <w:left w:val="single" w:sz="4" w:space="0" w:color="000000"/>
              <w:bottom w:val="nil"/>
              <w:right w:val="single" w:sz="5" w:space="0" w:color="000000"/>
            </w:tcBorders>
          </w:tcPr>
          <w:p w:rsidR="00B609D9" w:rsidRDefault="00B609D9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line="180" w:lineRule="exact"/>
              <w:ind w:left="305" w:right="308"/>
              <w:jc w:val="center"/>
              <w:rPr>
                <w:sz w:val="12"/>
                <w:szCs w:val="12"/>
              </w:rPr>
            </w:pPr>
            <w:r>
              <w:rPr>
                <w:spacing w:val="-2"/>
                <w:w w:val="104"/>
                <w:position w:val="-1"/>
                <w:sz w:val="18"/>
                <w:szCs w:val="18"/>
              </w:rPr>
              <w:t>T</w:t>
            </w:r>
            <w:r>
              <w:rPr>
                <w:spacing w:val="-1"/>
                <w:w w:val="104"/>
                <w:position w:val="-1"/>
                <w:sz w:val="18"/>
                <w:szCs w:val="18"/>
              </w:rPr>
              <w:t>S</w:t>
            </w:r>
            <w:r>
              <w:rPr>
                <w:spacing w:val="2"/>
                <w:w w:val="101"/>
                <w:position w:val="6"/>
                <w:sz w:val="12"/>
                <w:szCs w:val="12"/>
              </w:rPr>
              <w:t>1)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073B58">
            <w:pPr>
              <w:spacing w:line="200" w:lineRule="exact"/>
              <w:ind w:left="160"/>
              <w:rPr>
                <w:sz w:val="18"/>
                <w:szCs w:val="18"/>
              </w:rPr>
            </w:pPr>
            <w:r>
              <w:rPr>
                <w:spacing w:val="-2"/>
                <w:w w:val="104"/>
                <w:sz w:val="18"/>
                <w:szCs w:val="18"/>
              </w:rPr>
              <w:t>T</w:t>
            </w:r>
            <w:r>
              <w:rPr>
                <w:spacing w:val="2"/>
                <w:w w:val="104"/>
                <w:sz w:val="18"/>
                <w:szCs w:val="18"/>
              </w:rPr>
              <w:t>S+1</w:t>
            </w:r>
          </w:p>
        </w:tc>
      </w:tr>
      <w:tr w:rsidR="00B609D9">
        <w:trPr>
          <w:trHeight w:hRule="exact" w:val="226"/>
        </w:trPr>
        <w:tc>
          <w:tcPr>
            <w:tcW w:w="8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B609D9" w:rsidRDefault="00B609D9">
            <w:pPr>
              <w:spacing w:before="2" w:line="220" w:lineRule="exact"/>
              <w:rPr>
                <w:sz w:val="22"/>
                <w:szCs w:val="22"/>
              </w:rPr>
            </w:pPr>
          </w:p>
          <w:p w:rsidR="00B609D9" w:rsidRDefault="00073B58">
            <w:pPr>
              <w:ind w:left="335" w:right="33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23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:rsidR="00B609D9" w:rsidRDefault="00B609D9">
            <w:pPr>
              <w:spacing w:before="18" w:line="200" w:lineRule="exact"/>
            </w:pPr>
          </w:p>
          <w:p w:rsidR="00B609D9" w:rsidRDefault="00073B58">
            <w:pPr>
              <w:ind w:left="97"/>
              <w:rPr>
                <w:sz w:val="12"/>
                <w:szCs w:val="12"/>
              </w:rPr>
            </w:pPr>
            <w:r>
              <w:rPr>
                <w:spacing w:val="1"/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likas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ilmia</w:t>
            </w:r>
            <w:r>
              <w:rPr>
                <w:spacing w:val="-2"/>
                <w:w w:val="104"/>
                <w:sz w:val="18"/>
                <w:szCs w:val="18"/>
              </w:rPr>
              <w:t>h</w:t>
            </w:r>
            <w:r>
              <w:rPr>
                <w:spacing w:val="4"/>
                <w:w w:val="101"/>
                <w:position w:val="6"/>
                <w:sz w:val="12"/>
                <w:szCs w:val="12"/>
              </w:rPr>
              <w:t>2</w:t>
            </w:r>
            <w:r>
              <w:rPr>
                <w:w w:val="101"/>
                <w:position w:val="6"/>
                <w:sz w:val="12"/>
                <w:szCs w:val="12"/>
              </w:rPr>
              <w:t>)</w:t>
            </w:r>
          </w:p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line="200" w:lineRule="exact"/>
              <w:ind w:left="95"/>
              <w:rPr>
                <w:sz w:val="18"/>
                <w:szCs w:val="18"/>
              </w:rPr>
            </w:pPr>
            <w:r>
              <w:rPr>
                <w:spacing w:val="-2"/>
                <w:w w:val="104"/>
                <w:sz w:val="18"/>
                <w:szCs w:val="18"/>
              </w:rPr>
              <w:t>I</w:t>
            </w:r>
            <w:r>
              <w:rPr>
                <w:spacing w:val="2"/>
                <w:w w:val="104"/>
                <w:sz w:val="18"/>
                <w:szCs w:val="18"/>
              </w:rPr>
              <w:t>n</w:t>
            </w:r>
            <w:r>
              <w:rPr>
                <w:spacing w:val="-2"/>
                <w:w w:val="104"/>
                <w:sz w:val="18"/>
                <w:szCs w:val="18"/>
              </w:rPr>
              <w:t>t</w:t>
            </w:r>
            <w:r>
              <w:rPr>
                <w:spacing w:val="1"/>
                <w:w w:val="104"/>
                <w:sz w:val="18"/>
                <w:szCs w:val="18"/>
              </w:rPr>
              <w:t>e</w:t>
            </w:r>
            <w:r>
              <w:rPr>
                <w:spacing w:val="2"/>
                <w:w w:val="104"/>
                <w:sz w:val="18"/>
                <w:szCs w:val="18"/>
              </w:rPr>
              <w:t>r</w:t>
            </w:r>
            <w:r>
              <w:rPr>
                <w:spacing w:val="-2"/>
                <w:w w:val="104"/>
                <w:sz w:val="18"/>
                <w:szCs w:val="18"/>
              </w:rPr>
              <w:t>na</w:t>
            </w:r>
            <w:r>
              <w:rPr>
                <w:spacing w:val="4"/>
                <w:w w:val="104"/>
                <w:sz w:val="18"/>
                <w:szCs w:val="18"/>
              </w:rPr>
              <w:t>s</w:t>
            </w:r>
            <w:r>
              <w:rPr>
                <w:spacing w:val="3"/>
                <w:w w:val="104"/>
                <w:sz w:val="18"/>
                <w:szCs w:val="18"/>
              </w:rPr>
              <w:t>i</w:t>
            </w:r>
            <w:r>
              <w:rPr>
                <w:spacing w:val="-2"/>
                <w:w w:val="104"/>
                <w:sz w:val="18"/>
                <w:szCs w:val="18"/>
              </w:rPr>
              <w:t>onal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26"/>
        </w:trPr>
        <w:tc>
          <w:tcPr>
            <w:tcW w:w="846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2363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line="200" w:lineRule="exact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Na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iona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Te</w:t>
            </w:r>
            <w:r>
              <w:rPr>
                <w:spacing w:val="-2"/>
                <w:w w:val="104"/>
                <w:sz w:val="18"/>
                <w:szCs w:val="18"/>
              </w:rPr>
              <w:t>r</w:t>
            </w:r>
            <w:r>
              <w:rPr>
                <w:spacing w:val="1"/>
                <w:w w:val="104"/>
                <w:sz w:val="18"/>
                <w:szCs w:val="18"/>
              </w:rPr>
              <w:t>a</w:t>
            </w:r>
            <w:r>
              <w:rPr>
                <w:spacing w:val="-2"/>
                <w:w w:val="104"/>
                <w:sz w:val="18"/>
                <w:szCs w:val="18"/>
              </w:rPr>
              <w:t>k</w:t>
            </w:r>
            <w:r>
              <w:rPr>
                <w:spacing w:val="1"/>
                <w:w w:val="104"/>
                <w:sz w:val="18"/>
                <w:szCs w:val="18"/>
              </w:rPr>
              <w:t>reditasi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26"/>
        </w:trPr>
        <w:tc>
          <w:tcPr>
            <w:tcW w:w="846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2363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line="200" w:lineRule="exact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d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2"/>
                <w:w w:val="104"/>
                <w:sz w:val="18"/>
                <w:szCs w:val="18"/>
              </w:rPr>
              <w:t>T</w:t>
            </w:r>
            <w:r>
              <w:rPr>
                <w:spacing w:val="3"/>
                <w:w w:val="104"/>
                <w:sz w:val="18"/>
                <w:szCs w:val="18"/>
              </w:rPr>
              <w:t>e</w:t>
            </w:r>
            <w:r>
              <w:rPr>
                <w:spacing w:val="-2"/>
                <w:w w:val="104"/>
                <w:sz w:val="18"/>
                <w:szCs w:val="18"/>
              </w:rPr>
              <w:t>r</w:t>
            </w:r>
            <w:r>
              <w:rPr>
                <w:spacing w:val="3"/>
                <w:w w:val="104"/>
                <w:sz w:val="18"/>
                <w:szCs w:val="18"/>
              </w:rPr>
              <w:t>a</w:t>
            </w:r>
            <w:r>
              <w:rPr>
                <w:spacing w:val="-2"/>
                <w:w w:val="104"/>
                <w:sz w:val="18"/>
                <w:szCs w:val="18"/>
              </w:rPr>
              <w:t>k</w:t>
            </w:r>
            <w:r>
              <w:rPr>
                <w:w w:val="104"/>
                <w:sz w:val="18"/>
                <w:szCs w:val="18"/>
              </w:rPr>
              <w:t>r</w:t>
            </w:r>
            <w:r>
              <w:rPr>
                <w:spacing w:val="3"/>
                <w:w w:val="104"/>
                <w:sz w:val="18"/>
                <w:szCs w:val="18"/>
              </w:rPr>
              <w:t>e</w:t>
            </w:r>
            <w:r>
              <w:rPr>
                <w:spacing w:val="-2"/>
                <w:w w:val="104"/>
                <w:sz w:val="18"/>
                <w:szCs w:val="18"/>
              </w:rPr>
              <w:t>d</w:t>
            </w:r>
            <w:r>
              <w:rPr>
                <w:spacing w:val="3"/>
                <w:w w:val="104"/>
                <w:sz w:val="18"/>
                <w:szCs w:val="18"/>
              </w:rPr>
              <w:t>i</w:t>
            </w:r>
            <w:r>
              <w:rPr>
                <w:spacing w:val="-4"/>
                <w:w w:val="104"/>
                <w:sz w:val="18"/>
                <w:szCs w:val="18"/>
              </w:rPr>
              <w:t>t</w:t>
            </w:r>
            <w:r>
              <w:rPr>
                <w:spacing w:val="3"/>
                <w:w w:val="104"/>
                <w:sz w:val="18"/>
                <w:szCs w:val="18"/>
              </w:rPr>
              <w:t>a</w:t>
            </w:r>
            <w:r>
              <w:rPr>
                <w:spacing w:val="-1"/>
                <w:w w:val="104"/>
                <w:sz w:val="18"/>
                <w:szCs w:val="18"/>
              </w:rPr>
              <w:t>s</w:t>
            </w:r>
            <w:r>
              <w:rPr>
                <w:w w:val="104"/>
                <w:sz w:val="18"/>
                <w:szCs w:val="18"/>
              </w:rPr>
              <w:t>i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26"/>
        </w:trPr>
        <w:tc>
          <w:tcPr>
            <w:tcW w:w="8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B609D9" w:rsidRDefault="00B609D9">
            <w:pPr>
              <w:spacing w:before="2" w:line="220" w:lineRule="exact"/>
              <w:rPr>
                <w:sz w:val="22"/>
                <w:szCs w:val="22"/>
              </w:rPr>
            </w:pPr>
          </w:p>
          <w:p w:rsidR="00B609D9" w:rsidRDefault="00073B58">
            <w:pPr>
              <w:ind w:left="335" w:right="33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23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:rsidR="00B609D9" w:rsidRDefault="00B609D9">
            <w:pPr>
              <w:spacing w:before="8" w:line="100" w:lineRule="exact"/>
              <w:rPr>
                <w:sz w:val="10"/>
                <w:szCs w:val="10"/>
              </w:rPr>
            </w:pPr>
          </w:p>
          <w:p w:rsidR="00B609D9" w:rsidRDefault="00073B58">
            <w:pPr>
              <w:spacing w:line="200" w:lineRule="exact"/>
              <w:ind w:left="97" w:right="469"/>
              <w:rPr>
                <w:sz w:val="12"/>
                <w:szCs w:val="12"/>
              </w:rPr>
            </w:pPr>
            <w:r>
              <w:rPr>
                <w:spacing w:val="1"/>
                <w:sz w:val="18"/>
                <w:szCs w:val="18"/>
              </w:rPr>
              <w:t>Pema</w:t>
            </w:r>
            <w:r>
              <w:rPr>
                <w:spacing w:val="-4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ala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dala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temu il</w:t>
            </w:r>
            <w:r>
              <w:rPr>
                <w:spacing w:val="-4"/>
                <w:w w:val="104"/>
                <w:sz w:val="18"/>
                <w:szCs w:val="18"/>
              </w:rPr>
              <w:t>m</w:t>
            </w:r>
            <w:r>
              <w:rPr>
                <w:spacing w:val="1"/>
                <w:w w:val="104"/>
                <w:sz w:val="18"/>
                <w:szCs w:val="18"/>
              </w:rPr>
              <w:t>ia</w:t>
            </w:r>
            <w:r>
              <w:rPr>
                <w:w w:val="104"/>
                <w:sz w:val="18"/>
                <w:szCs w:val="18"/>
              </w:rPr>
              <w:t>h</w:t>
            </w:r>
            <w:r>
              <w:rPr>
                <w:w w:val="101"/>
                <w:position w:val="7"/>
                <w:sz w:val="12"/>
                <w:szCs w:val="12"/>
              </w:rPr>
              <w:t>3)</w:t>
            </w:r>
          </w:p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line="200" w:lineRule="exact"/>
              <w:ind w:left="95"/>
              <w:rPr>
                <w:sz w:val="18"/>
                <w:szCs w:val="18"/>
              </w:rPr>
            </w:pPr>
            <w:r>
              <w:rPr>
                <w:spacing w:val="-2"/>
                <w:w w:val="104"/>
                <w:sz w:val="18"/>
                <w:szCs w:val="18"/>
              </w:rPr>
              <w:t>I</w:t>
            </w:r>
            <w:r>
              <w:rPr>
                <w:spacing w:val="2"/>
                <w:w w:val="104"/>
                <w:sz w:val="18"/>
                <w:szCs w:val="18"/>
              </w:rPr>
              <w:t>n</w:t>
            </w:r>
            <w:r>
              <w:rPr>
                <w:spacing w:val="-2"/>
                <w:w w:val="104"/>
                <w:sz w:val="18"/>
                <w:szCs w:val="18"/>
              </w:rPr>
              <w:t>t</w:t>
            </w:r>
            <w:r>
              <w:rPr>
                <w:spacing w:val="1"/>
                <w:w w:val="104"/>
                <w:sz w:val="18"/>
                <w:szCs w:val="18"/>
              </w:rPr>
              <w:t>e</w:t>
            </w:r>
            <w:r>
              <w:rPr>
                <w:spacing w:val="2"/>
                <w:w w:val="104"/>
                <w:sz w:val="18"/>
                <w:szCs w:val="18"/>
              </w:rPr>
              <w:t>r</w:t>
            </w:r>
            <w:r>
              <w:rPr>
                <w:spacing w:val="-2"/>
                <w:w w:val="104"/>
                <w:sz w:val="18"/>
                <w:szCs w:val="18"/>
              </w:rPr>
              <w:t>na</w:t>
            </w:r>
            <w:r>
              <w:rPr>
                <w:spacing w:val="4"/>
                <w:w w:val="104"/>
                <w:sz w:val="18"/>
                <w:szCs w:val="18"/>
              </w:rPr>
              <w:t>s</w:t>
            </w:r>
            <w:r>
              <w:rPr>
                <w:spacing w:val="3"/>
                <w:w w:val="104"/>
                <w:sz w:val="18"/>
                <w:szCs w:val="18"/>
              </w:rPr>
              <w:t>i</w:t>
            </w:r>
            <w:r>
              <w:rPr>
                <w:spacing w:val="-2"/>
                <w:w w:val="104"/>
                <w:sz w:val="18"/>
                <w:szCs w:val="18"/>
              </w:rPr>
              <w:t>onal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26"/>
        </w:trPr>
        <w:tc>
          <w:tcPr>
            <w:tcW w:w="846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2363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line="200" w:lineRule="exact"/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104"/>
                <w:sz w:val="18"/>
                <w:szCs w:val="18"/>
              </w:rPr>
              <w:t>Na</w:t>
            </w:r>
            <w:r>
              <w:rPr>
                <w:spacing w:val="-3"/>
                <w:w w:val="104"/>
                <w:sz w:val="18"/>
                <w:szCs w:val="18"/>
              </w:rPr>
              <w:t>s</w:t>
            </w:r>
            <w:r>
              <w:rPr>
                <w:spacing w:val="1"/>
                <w:w w:val="104"/>
                <w:sz w:val="18"/>
                <w:szCs w:val="18"/>
              </w:rPr>
              <w:t>ional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26"/>
        </w:trPr>
        <w:tc>
          <w:tcPr>
            <w:tcW w:w="846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2363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line="200" w:lineRule="exact"/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104"/>
                <w:sz w:val="18"/>
                <w:szCs w:val="18"/>
              </w:rPr>
              <w:t>Lo</w:t>
            </w:r>
            <w:r>
              <w:rPr>
                <w:spacing w:val="-3"/>
                <w:w w:val="104"/>
                <w:sz w:val="18"/>
                <w:szCs w:val="18"/>
              </w:rPr>
              <w:t>k</w:t>
            </w:r>
            <w:r>
              <w:rPr>
                <w:spacing w:val="1"/>
                <w:w w:val="104"/>
                <w:sz w:val="18"/>
                <w:szCs w:val="18"/>
              </w:rPr>
              <w:t>al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95"/>
        </w:trPr>
        <w:tc>
          <w:tcPr>
            <w:tcW w:w="8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B609D9" w:rsidRDefault="00B609D9">
            <w:pPr>
              <w:spacing w:before="17" w:line="260" w:lineRule="exact"/>
              <w:rPr>
                <w:sz w:val="26"/>
                <w:szCs w:val="26"/>
              </w:rPr>
            </w:pPr>
          </w:p>
          <w:p w:rsidR="00B609D9" w:rsidRDefault="00073B58">
            <w:pPr>
              <w:ind w:left="335" w:right="33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23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:rsidR="00B609D9" w:rsidRDefault="00B609D9">
            <w:pPr>
              <w:spacing w:before="9" w:line="160" w:lineRule="exact"/>
              <w:rPr>
                <w:sz w:val="16"/>
                <w:szCs w:val="16"/>
              </w:rPr>
            </w:pPr>
          </w:p>
          <w:p w:rsidR="00B609D9" w:rsidRDefault="00073B58">
            <w:pPr>
              <w:spacing w:line="245" w:lineRule="auto"/>
              <w:ind w:left="97" w:right="109"/>
              <w:rPr>
                <w:sz w:val="12"/>
                <w:szCs w:val="12"/>
              </w:rPr>
            </w:pPr>
            <w:r>
              <w:rPr>
                <w:i/>
                <w:sz w:val="18"/>
                <w:szCs w:val="18"/>
              </w:rPr>
              <w:t>Invited</w:t>
            </w:r>
            <w:r>
              <w:rPr>
                <w:i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Spe</w:t>
            </w:r>
            <w:r>
              <w:rPr>
                <w:i/>
                <w:spacing w:val="-3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k</w:t>
            </w:r>
            <w:r>
              <w:rPr>
                <w:i/>
                <w:spacing w:val="4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r</w:t>
            </w:r>
            <w:r>
              <w:rPr>
                <w:i/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3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 xml:space="preserve">temu </w:t>
            </w:r>
            <w:r>
              <w:rPr>
                <w:spacing w:val="1"/>
                <w:w w:val="104"/>
                <w:sz w:val="18"/>
                <w:szCs w:val="18"/>
              </w:rPr>
              <w:t>il</w:t>
            </w:r>
            <w:r>
              <w:rPr>
                <w:spacing w:val="-4"/>
                <w:w w:val="104"/>
                <w:sz w:val="18"/>
                <w:szCs w:val="18"/>
              </w:rPr>
              <w:t>m</w:t>
            </w:r>
            <w:r>
              <w:rPr>
                <w:spacing w:val="1"/>
                <w:w w:val="104"/>
                <w:sz w:val="18"/>
                <w:szCs w:val="18"/>
              </w:rPr>
              <w:t>ia</w:t>
            </w:r>
            <w:r>
              <w:rPr>
                <w:w w:val="104"/>
                <w:sz w:val="18"/>
                <w:szCs w:val="18"/>
              </w:rPr>
              <w:t>h</w:t>
            </w:r>
            <w:r>
              <w:rPr>
                <w:w w:val="101"/>
                <w:position w:val="6"/>
                <w:sz w:val="12"/>
                <w:szCs w:val="12"/>
              </w:rPr>
              <w:t>4)</w:t>
            </w:r>
          </w:p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before="32"/>
              <w:ind w:left="95"/>
              <w:rPr>
                <w:sz w:val="18"/>
                <w:szCs w:val="18"/>
              </w:rPr>
            </w:pPr>
            <w:r>
              <w:rPr>
                <w:spacing w:val="-2"/>
                <w:w w:val="104"/>
                <w:sz w:val="18"/>
                <w:szCs w:val="18"/>
              </w:rPr>
              <w:t>I</w:t>
            </w:r>
            <w:r>
              <w:rPr>
                <w:spacing w:val="2"/>
                <w:w w:val="104"/>
                <w:sz w:val="18"/>
                <w:szCs w:val="18"/>
              </w:rPr>
              <w:t>n</w:t>
            </w:r>
            <w:r>
              <w:rPr>
                <w:spacing w:val="1"/>
                <w:w w:val="104"/>
                <w:sz w:val="18"/>
                <w:szCs w:val="18"/>
              </w:rPr>
              <w:t>t</w:t>
            </w:r>
            <w:r>
              <w:rPr>
                <w:spacing w:val="-2"/>
                <w:w w:val="104"/>
                <w:sz w:val="18"/>
                <w:szCs w:val="18"/>
              </w:rPr>
              <w:t>e</w:t>
            </w:r>
            <w:r>
              <w:rPr>
                <w:spacing w:val="3"/>
                <w:w w:val="104"/>
                <w:sz w:val="18"/>
                <w:szCs w:val="18"/>
              </w:rPr>
              <w:t>r</w:t>
            </w:r>
            <w:r>
              <w:rPr>
                <w:spacing w:val="-2"/>
                <w:w w:val="104"/>
                <w:sz w:val="18"/>
                <w:szCs w:val="18"/>
              </w:rPr>
              <w:t>n</w:t>
            </w:r>
            <w:r>
              <w:rPr>
                <w:spacing w:val="1"/>
                <w:w w:val="104"/>
                <w:sz w:val="18"/>
                <w:szCs w:val="18"/>
              </w:rPr>
              <w:t>as</w:t>
            </w:r>
            <w:r>
              <w:rPr>
                <w:spacing w:val="3"/>
                <w:w w:val="104"/>
                <w:sz w:val="18"/>
                <w:szCs w:val="18"/>
              </w:rPr>
              <w:t>i</w:t>
            </w:r>
            <w:r>
              <w:rPr>
                <w:spacing w:val="-2"/>
                <w:w w:val="104"/>
                <w:sz w:val="18"/>
                <w:szCs w:val="18"/>
              </w:rPr>
              <w:t>on</w:t>
            </w:r>
            <w:r>
              <w:rPr>
                <w:spacing w:val="1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>l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64"/>
        </w:trPr>
        <w:tc>
          <w:tcPr>
            <w:tcW w:w="846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2363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before="18"/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104"/>
                <w:sz w:val="18"/>
                <w:szCs w:val="18"/>
              </w:rPr>
              <w:t>Na</w:t>
            </w:r>
            <w:r>
              <w:rPr>
                <w:spacing w:val="-3"/>
                <w:w w:val="104"/>
                <w:sz w:val="18"/>
                <w:szCs w:val="18"/>
              </w:rPr>
              <w:t>s</w:t>
            </w:r>
            <w:r>
              <w:rPr>
                <w:spacing w:val="1"/>
                <w:w w:val="104"/>
                <w:sz w:val="18"/>
                <w:szCs w:val="18"/>
              </w:rPr>
              <w:t>ional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26"/>
        </w:trPr>
        <w:tc>
          <w:tcPr>
            <w:tcW w:w="846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2363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line="200" w:lineRule="exact"/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104"/>
                <w:sz w:val="18"/>
                <w:szCs w:val="18"/>
              </w:rPr>
              <w:t>Lo</w:t>
            </w:r>
            <w:r>
              <w:rPr>
                <w:spacing w:val="-3"/>
                <w:w w:val="104"/>
                <w:sz w:val="18"/>
                <w:szCs w:val="18"/>
              </w:rPr>
              <w:t>k</w:t>
            </w:r>
            <w:r>
              <w:rPr>
                <w:spacing w:val="1"/>
                <w:w w:val="104"/>
                <w:sz w:val="18"/>
                <w:szCs w:val="18"/>
              </w:rPr>
              <w:t>al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26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073B58">
            <w:pPr>
              <w:spacing w:line="200" w:lineRule="exact"/>
              <w:ind w:left="335" w:right="33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4</w:t>
            </w:r>
          </w:p>
        </w:tc>
        <w:tc>
          <w:tcPr>
            <w:tcW w:w="23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line="200" w:lineRule="exact"/>
              <w:ind w:left="97"/>
              <w:rPr>
                <w:sz w:val="12"/>
                <w:szCs w:val="12"/>
              </w:rPr>
            </w:pPr>
            <w:r>
              <w:rPr>
                <w:i/>
                <w:spacing w:val="1"/>
                <w:sz w:val="18"/>
                <w:szCs w:val="18"/>
              </w:rPr>
              <w:t>Vi</w:t>
            </w:r>
            <w:r>
              <w:rPr>
                <w:i/>
                <w:spacing w:val="-3"/>
                <w:sz w:val="18"/>
                <w:szCs w:val="18"/>
              </w:rPr>
              <w:t>s</w:t>
            </w:r>
            <w:r>
              <w:rPr>
                <w:i/>
                <w:spacing w:val="1"/>
                <w:sz w:val="18"/>
                <w:szCs w:val="18"/>
              </w:rPr>
              <w:t>itin</w:t>
            </w:r>
            <w:r>
              <w:rPr>
                <w:i/>
                <w:sz w:val="18"/>
                <w:szCs w:val="18"/>
              </w:rPr>
              <w:t>g</w:t>
            </w:r>
            <w:r>
              <w:rPr>
                <w:i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spacing w:val="1"/>
                <w:w w:val="104"/>
                <w:sz w:val="18"/>
                <w:szCs w:val="18"/>
              </w:rPr>
              <w:t>Lecture</w:t>
            </w:r>
            <w:r>
              <w:rPr>
                <w:i/>
                <w:spacing w:val="-3"/>
                <w:w w:val="104"/>
                <w:sz w:val="18"/>
                <w:szCs w:val="18"/>
              </w:rPr>
              <w:t>r</w:t>
            </w:r>
            <w:r>
              <w:rPr>
                <w:spacing w:val="1"/>
                <w:w w:val="101"/>
                <w:position w:val="6"/>
                <w:sz w:val="12"/>
                <w:szCs w:val="12"/>
              </w:rPr>
              <w:t>5)</w:t>
            </w:r>
          </w:p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line="200" w:lineRule="exact"/>
              <w:ind w:left="95"/>
              <w:rPr>
                <w:sz w:val="18"/>
                <w:szCs w:val="18"/>
              </w:rPr>
            </w:pPr>
            <w:r>
              <w:rPr>
                <w:spacing w:val="-2"/>
                <w:w w:val="104"/>
                <w:sz w:val="18"/>
                <w:szCs w:val="18"/>
              </w:rPr>
              <w:t>I</w:t>
            </w:r>
            <w:r>
              <w:rPr>
                <w:spacing w:val="2"/>
                <w:w w:val="104"/>
                <w:sz w:val="18"/>
                <w:szCs w:val="18"/>
              </w:rPr>
              <w:t>n</w:t>
            </w:r>
            <w:r>
              <w:rPr>
                <w:spacing w:val="1"/>
                <w:w w:val="104"/>
                <w:sz w:val="18"/>
                <w:szCs w:val="18"/>
              </w:rPr>
              <w:t>t</w:t>
            </w:r>
            <w:r>
              <w:rPr>
                <w:spacing w:val="-2"/>
                <w:w w:val="104"/>
                <w:sz w:val="18"/>
                <w:szCs w:val="18"/>
              </w:rPr>
              <w:t>e</w:t>
            </w:r>
            <w:r>
              <w:rPr>
                <w:spacing w:val="3"/>
                <w:w w:val="104"/>
                <w:sz w:val="18"/>
                <w:szCs w:val="18"/>
              </w:rPr>
              <w:t>r</w:t>
            </w:r>
            <w:r>
              <w:rPr>
                <w:spacing w:val="-2"/>
                <w:w w:val="104"/>
                <w:sz w:val="18"/>
                <w:szCs w:val="18"/>
              </w:rPr>
              <w:t>n</w:t>
            </w:r>
            <w:r>
              <w:rPr>
                <w:spacing w:val="1"/>
                <w:w w:val="104"/>
                <w:sz w:val="18"/>
                <w:szCs w:val="18"/>
              </w:rPr>
              <w:t>as</w:t>
            </w:r>
            <w:r>
              <w:rPr>
                <w:spacing w:val="3"/>
                <w:w w:val="104"/>
                <w:sz w:val="18"/>
                <w:szCs w:val="18"/>
              </w:rPr>
              <w:t>i</w:t>
            </w:r>
            <w:r>
              <w:rPr>
                <w:spacing w:val="-2"/>
                <w:w w:val="104"/>
                <w:sz w:val="18"/>
                <w:szCs w:val="18"/>
              </w:rPr>
              <w:t>on</w:t>
            </w:r>
            <w:r>
              <w:rPr>
                <w:spacing w:val="1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>l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78"/>
        </w:trPr>
        <w:tc>
          <w:tcPr>
            <w:tcW w:w="8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B609D9" w:rsidRDefault="00B609D9">
            <w:pPr>
              <w:spacing w:before="8" w:line="180" w:lineRule="exact"/>
              <w:rPr>
                <w:sz w:val="18"/>
                <w:szCs w:val="18"/>
              </w:rPr>
            </w:pPr>
          </w:p>
          <w:p w:rsidR="00B609D9" w:rsidRDefault="00B609D9">
            <w:pPr>
              <w:spacing w:line="200" w:lineRule="exact"/>
            </w:pPr>
          </w:p>
          <w:p w:rsidR="00B609D9" w:rsidRDefault="00B609D9">
            <w:pPr>
              <w:spacing w:line="200" w:lineRule="exact"/>
            </w:pPr>
          </w:p>
          <w:p w:rsidR="00B609D9" w:rsidRDefault="00B609D9">
            <w:pPr>
              <w:spacing w:line="200" w:lineRule="exact"/>
            </w:pPr>
          </w:p>
          <w:p w:rsidR="00B609D9" w:rsidRDefault="00B609D9">
            <w:pPr>
              <w:spacing w:line="200" w:lineRule="exact"/>
            </w:pPr>
          </w:p>
          <w:p w:rsidR="00B609D9" w:rsidRDefault="00073B58">
            <w:pPr>
              <w:ind w:left="335" w:right="33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5</w:t>
            </w:r>
          </w:p>
        </w:tc>
        <w:tc>
          <w:tcPr>
            <w:tcW w:w="236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:rsidR="00B609D9" w:rsidRDefault="00B609D9">
            <w:pPr>
              <w:spacing w:line="200" w:lineRule="exact"/>
            </w:pPr>
          </w:p>
          <w:p w:rsidR="00B609D9" w:rsidRDefault="00B609D9">
            <w:pPr>
              <w:spacing w:line="200" w:lineRule="exact"/>
            </w:pPr>
          </w:p>
          <w:p w:rsidR="00B609D9" w:rsidRDefault="00B609D9">
            <w:pPr>
              <w:spacing w:line="200" w:lineRule="exact"/>
            </w:pPr>
          </w:p>
          <w:p w:rsidR="00B609D9" w:rsidRDefault="00B609D9">
            <w:pPr>
              <w:spacing w:before="20" w:line="260" w:lineRule="exact"/>
              <w:rPr>
                <w:sz w:val="26"/>
                <w:szCs w:val="26"/>
              </w:rPr>
            </w:pPr>
          </w:p>
          <w:p w:rsidR="00B609D9" w:rsidRDefault="00073B58">
            <w:pPr>
              <w:ind w:left="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8"/>
                <w:sz w:val="18"/>
                <w:szCs w:val="18"/>
              </w:rPr>
              <w:t>a</w:t>
            </w:r>
            <w:r>
              <w:rPr>
                <w:spacing w:val="-7"/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I</w:t>
            </w:r>
            <w:r>
              <w:rPr>
                <w:spacing w:val="-2"/>
                <w:w w:val="104"/>
                <w:sz w:val="18"/>
                <w:szCs w:val="18"/>
              </w:rPr>
              <w:t>n</w:t>
            </w:r>
            <w:r>
              <w:rPr>
                <w:spacing w:val="3"/>
                <w:w w:val="104"/>
                <w:sz w:val="18"/>
                <w:szCs w:val="18"/>
              </w:rPr>
              <w:t>t</w:t>
            </w:r>
            <w:r>
              <w:rPr>
                <w:spacing w:val="-2"/>
                <w:w w:val="104"/>
                <w:sz w:val="18"/>
                <w:szCs w:val="18"/>
              </w:rPr>
              <w:t>e</w:t>
            </w:r>
            <w:r>
              <w:rPr>
                <w:spacing w:val="2"/>
                <w:w w:val="104"/>
                <w:sz w:val="18"/>
                <w:szCs w:val="18"/>
              </w:rPr>
              <w:t>l</w:t>
            </w:r>
            <w:r>
              <w:rPr>
                <w:spacing w:val="3"/>
                <w:w w:val="104"/>
                <w:sz w:val="18"/>
                <w:szCs w:val="18"/>
              </w:rPr>
              <w:t>e</w:t>
            </w:r>
            <w:r>
              <w:rPr>
                <w:spacing w:val="-2"/>
                <w:w w:val="104"/>
                <w:sz w:val="18"/>
                <w:szCs w:val="18"/>
              </w:rPr>
              <w:t>k</w:t>
            </w:r>
            <w:r>
              <w:rPr>
                <w:spacing w:val="3"/>
                <w:w w:val="104"/>
                <w:sz w:val="18"/>
                <w:szCs w:val="18"/>
              </w:rPr>
              <w:t>t</w:t>
            </w:r>
            <w:r>
              <w:rPr>
                <w:spacing w:val="-2"/>
                <w:w w:val="104"/>
                <w:sz w:val="18"/>
                <w:szCs w:val="18"/>
              </w:rPr>
              <w:t>u</w:t>
            </w:r>
            <w:r>
              <w:rPr>
                <w:spacing w:val="1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>l</w:t>
            </w:r>
          </w:p>
          <w:p w:rsidR="00B609D9" w:rsidRDefault="00073B58">
            <w:pPr>
              <w:spacing w:before="5"/>
              <w:ind w:left="97"/>
              <w:rPr>
                <w:sz w:val="12"/>
                <w:szCs w:val="12"/>
              </w:rPr>
            </w:pPr>
            <w:r>
              <w:rPr>
                <w:spacing w:val="-2"/>
                <w:w w:val="104"/>
                <w:sz w:val="18"/>
                <w:szCs w:val="18"/>
              </w:rPr>
              <w:t>(</w:t>
            </w:r>
            <w:r>
              <w:rPr>
                <w:spacing w:val="4"/>
                <w:w w:val="104"/>
                <w:sz w:val="18"/>
                <w:szCs w:val="18"/>
              </w:rPr>
              <w:t>H</w:t>
            </w:r>
            <w:r>
              <w:rPr>
                <w:spacing w:val="-2"/>
                <w:w w:val="104"/>
                <w:sz w:val="18"/>
                <w:szCs w:val="18"/>
              </w:rPr>
              <w:t>KI</w:t>
            </w:r>
            <w:r>
              <w:rPr>
                <w:spacing w:val="4"/>
                <w:w w:val="104"/>
                <w:sz w:val="18"/>
                <w:szCs w:val="18"/>
              </w:rPr>
              <w:t>)</w:t>
            </w:r>
            <w:r>
              <w:rPr>
                <w:w w:val="101"/>
                <w:position w:val="6"/>
                <w:sz w:val="12"/>
                <w:szCs w:val="12"/>
              </w:rPr>
              <w:t>6)</w:t>
            </w:r>
          </w:p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before="25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Pa</w:t>
            </w:r>
            <w:r>
              <w:rPr>
                <w:spacing w:val="3"/>
                <w:w w:val="104"/>
                <w:sz w:val="18"/>
                <w:szCs w:val="18"/>
              </w:rPr>
              <w:t>t</w:t>
            </w:r>
            <w:r>
              <w:rPr>
                <w:w w:val="104"/>
                <w:sz w:val="18"/>
                <w:szCs w:val="18"/>
              </w:rPr>
              <w:t>en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26"/>
        </w:trPr>
        <w:tc>
          <w:tcPr>
            <w:tcW w:w="846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2363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line="200" w:lineRule="exact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Paten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se</w:t>
            </w:r>
            <w:r>
              <w:rPr>
                <w:spacing w:val="-4"/>
                <w:w w:val="104"/>
                <w:sz w:val="18"/>
                <w:szCs w:val="18"/>
              </w:rPr>
              <w:t>d</w:t>
            </w:r>
            <w:r>
              <w:rPr>
                <w:w w:val="104"/>
                <w:sz w:val="18"/>
                <w:szCs w:val="18"/>
              </w:rPr>
              <w:t>erhana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78"/>
        </w:trPr>
        <w:tc>
          <w:tcPr>
            <w:tcW w:w="846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2363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before="23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H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C</w:t>
            </w:r>
            <w:r>
              <w:rPr>
                <w:spacing w:val="3"/>
                <w:w w:val="104"/>
                <w:sz w:val="18"/>
                <w:szCs w:val="18"/>
              </w:rPr>
              <w:t>i</w:t>
            </w:r>
            <w:r>
              <w:rPr>
                <w:spacing w:val="-3"/>
                <w:w w:val="104"/>
                <w:sz w:val="18"/>
                <w:szCs w:val="18"/>
              </w:rPr>
              <w:t>p</w:t>
            </w:r>
            <w:r>
              <w:rPr>
                <w:spacing w:val="3"/>
                <w:w w:val="104"/>
                <w:sz w:val="18"/>
                <w:szCs w:val="18"/>
              </w:rPr>
              <w:t>ta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26"/>
        </w:trPr>
        <w:tc>
          <w:tcPr>
            <w:tcW w:w="846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2363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line="200" w:lineRule="exact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Merek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dagang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96"/>
        </w:trPr>
        <w:tc>
          <w:tcPr>
            <w:tcW w:w="846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2363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398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073B58">
            <w:pPr>
              <w:spacing w:before="35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Rahasia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dagang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26"/>
        </w:trPr>
        <w:tc>
          <w:tcPr>
            <w:tcW w:w="846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2363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39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073B58">
            <w:pPr>
              <w:spacing w:before="1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Desain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oduk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In</w:t>
            </w:r>
            <w:r>
              <w:rPr>
                <w:spacing w:val="4"/>
                <w:w w:val="104"/>
                <w:sz w:val="18"/>
                <w:szCs w:val="18"/>
              </w:rPr>
              <w:t>d</w:t>
            </w:r>
            <w:r>
              <w:rPr>
                <w:w w:val="104"/>
                <w:sz w:val="18"/>
                <w:szCs w:val="18"/>
              </w:rPr>
              <w:t>ustri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26"/>
        </w:trPr>
        <w:tc>
          <w:tcPr>
            <w:tcW w:w="846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2363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39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073B58">
            <w:pPr>
              <w:spacing w:before="1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Indikasi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G</w:t>
            </w:r>
            <w:r>
              <w:rPr>
                <w:spacing w:val="3"/>
                <w:w w:val="104"/>
                <w:sz w:val="18"/>
                <w:szCs w:val="18"/>
              </w:rPr>
              <w:t>e</w:t>
            </w:r>
            <w:r>
              <w:rPr>
                <w:w w:val="104"/>
                <w:sz w:val="18"/>
                <w:szCs w:val="18"/>
              </w:rPr>
              <w:t>ografis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26"/>
        </w:trPr>
        <w:tc>
          <w:tcPr>
            <w:tcW w:w="846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2363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39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073B58">
            <w:pPr>
              <w:spacing w:before="1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Perli</w:t>
            </w:r>
            <w:r>
              <w:rPr>
                <w:spacing w:val="-3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dun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rieta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Ta</w:t>
            </w:r>
            <w:r>
              <w:rPr>
                <w:spacing w:val="-2"/>
                <w:w w:val="104"/>
                <w:sz w:val="18"/>
                <w:szCs w:val="18"/>
              </w:rPr>
              <w:t>n</w:t>
            </w:r>
            <w:r>
              <w:rPr>
                <w:spacing w:val="1"/>
                <w:w w:val="104"/>
                <w:sz w:val="18"/>
                <w:szCs w:val="18"/>
              </w:rPr>
              <w:t>aman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26"/>
        </w:trPr>
        <w:tc>
          <w:tcPr>
            <w:tcW w:w="846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39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073B58">
            <w:pPr>
              <w:spacing w:before="1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Perlindungan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Topog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afi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Sirkuit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Terpadu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70"/>
        </w:trPr>
        <w:tc>
          <w:tcPr>
            <w:tcW w:w="8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073B58">
            <w:pPr>
              <w:spacing w:before="23"/>
              <w:ind w:left="335" w:right="33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6</w:t>
            </w:r>
          </w:p>
        </w:tc>
        <w:tc>
          <w:tcPr>
            <w:tcW w:w="6347" w:type="dxa"/>
            <w:gridSpan w:val="2"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before="23"/>
              <w:ind w:left="97"/>
              <w:rPr>
                <w:sz w:val="12"/>
                <w:szCs w:val="12"/>
              </w:rPr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3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og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pa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4"/>
                <w:w w:val="104"/>
                <w:sz w:val="18"/>
                <w:szCs w:val="18"/>
              </w:rPr>
              <w:t>G</w:t>
            </w:r>
            <w:r>
              <w:rPr>
                <w:spacing w:val="-2"/>
                <w:w w:val="104"/>
                <w:sz w:val="18"/>
                <w:szCs w:val="18"/>
              </w:rPr>
              <w:t>un</w:t>
            </w:r>
            <w:r>
              <w:rPr>
                <w:spacing w:val="4"/>
                <w:w w:val="104"/>
                <w:sz w:val="18"/>
                <w:szCs w:val="18"/>
              </w:rPr>
              <w:t>a</w:t>
            </w:r>
            <w:r>
              <w:rPr>
                <w:spacing w:val="3"/>
                <w:w w:val="101"/>
                <w:position w:val="6"/>
                <w:sz w:val="12"/>
                <w:szCs w:val="12"/>
              </w:rPr>
              <w:t>7)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332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073B58">
            <w:pPr>
              <w:spacing w:before="51"/>
              <w:ind w:left="335" w:right="33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7</w:t>
            </w:r>
          </w:p>
        </w:tc>
        <w:tc>
          <w:tcPr>
            <w:tcW w:w="634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073B58">
            <w:pPr>
              <w:spacing w:before="47"/>
              <w:ind w:left="97"/>
              <w:rPr>
                <w:sz w:val="12"/>
                <w:szCs w:val="12"/>
              </w:rPr>
            </w:pPr>
            <w:r>
              <w:rPr>
                <w:spacing w:val="1"/>
                <w:w w:val="103"/>
                <w:sz w:val="18"/>
                <w:szCs w:val="18"/>
              </w:rPr>
              <w:t>Mo</w:t>
            </w:r>
            <w:r>
              <w:rPr>
                <w:spacing w:val="-5"/>
                <w:w w:val="103"/>
                <w:sz w:val="18"/>
                <w:szCs w:val="18"/>
              </w:rPr>
              <w:t>d</w:t>
            </w:r>
            <w:r>
              <w:rPr>
                <w:spacing w:val="1"/>
                <w:w w:val="103"/>
                <w:sz w:val="18"/>
                <w:szCs w:val="18"/>
              </w:rPr>
              <w:t>el/</w:t>
            </w:r>
            <w:r>
              <w:rPr>
                <w:spacing w:val="4"/>
                <w:w w:val="103"/>
                <w:sz w:val="18"/>
                <w:szCs w:val="18"/>
              </w:rPr>
              <w:t>P</w:t>
            </w:r>
            <w:r>
              <w:rPr>
                <w:spacing w:val="1"/>
                <w:w w:val="103"/>
                <w:sz w:val="18"/>
                <w:szCs w:val="18"/>
              </w:rPr>
              <w:t>r</w:t>
            </w:r>
            <w:r>
              <w:rPr>
                <w:spacing w:val="-3"/>
                <w:w w:val="103"/>
                <w:sz w:val="18"/>
                <w:szCs w:val="18"/>
              </w:rPr>
              <w:t>o</w:t>
            </w:r>
            <w:r>
              <w:rPr>
                <w:spacing w:val="1"/>
                <w:w w:val="103"/>
                <w:sz w:val="18"/>
                <w:szCs w:val="18"/>
              </w:rPr>
              <w:t>toti</w:t>
            </w:r>
            <w:r>
              <w:rPr>
                <w:spacing w:val="-3"/>
                <w:w w:val="103"/>
                <w:sz w:val="18"/>
                <w:szCs w:val="18"/>
              </w:rPr>
              <w:t>p</w:t>
            </w:r>
            <w:r>
              <w:rPr>
                <w:spacing w:val="1"/>
                <w:w w:val="103"/>
                <w:sz w:val="18"/>
                <w:szCs w:val="18"/>
              </w:rPr>
              <w:t>/Desain/Kar</w:t>
            </w:r>
            <w:r>
              <w:rPr>
                <w:spacing w:val="-3"/>
                <w:w w:val="103"/>
                <w:sz w:val="18"/>
                <w:szCs w:val="18"/>
              </w:rPr>
              <w:t>y</w:t>
            </w:r>
            <w:r>
              <w:rPr>
                <w:w w:val="103"/>
                <w:sz w:val="18"/>
                <w:szCs w:val="18"/>
              </w:rPr>
              <w:t>a</w:t>
            </w:r>
            <w:r>
              <w:rPr>
                <w:spacing w:val="25"/>
                <w:w w:val="10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se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/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eka</w:t>
            </w:r>
            <w:r>
              <w:rPr>
                <w:spacing w:val="-3"/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4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Sosi</w:t>
            </w:r>
            <w:r>
              <w:rPr>
                <w:spacing w:val="-3"/>
                <w:w w:val="104"/>
                <w:sz w:val="18"/>
                <w:szCs w:val="18"/>
              </w:rPr>
              <w:t>a</w:t>
            </w:r>
            <w:r>
              <w:rPr>
                <w:spacing w:val="1"/>
                <w:w w:val="104"/>
                <w:sz w:val="18"/>
                <w:szCs w:val="18"/>
              </w:rPr>
              <w:t>l</w:t>
            </w:r>
            <w:r>
              <w:rPr>
                <w:w w:val="101"/>
                <w:position w:val="6"/>
                <w:sz w:val="12"/>
                <w:szCs w:val="12"/>
              </w:rPr>
              <w:t>7)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26"/>
        </w:trPr>
        <w:tc>
          <w:tcPr>
            <w:tcW w:w="8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073B58">
            <w:pPr>
              <w:spacing w:line="200" w:lineRule="exact"/>
              <w:ind w:left="335" w:right="33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8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073B58">
            <w:pPr>
              <w:spacing w:line="200" w:lineRule="exact"/>
              <w:ind w:left="97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Buku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Ajar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(</w:t>
            </w:r>
            <w:r>
              <w:rPr>
                <w:spacing w:val="-4"/>
                <w:w w:val="104"/>
                <w:sz w:val="18"/>
                <w:szCs w:val="18"/>
              </w:rPr>
              <w:t>I</w:t>
            </w:r>
            <w:r>
              <w:rPr>
                <w:spacing w:val="4"/>
                <w:w w:val="104"/>
                <w:sz w:val="18"/>
                <w:szCs w:val="18"/>
              </w:rPr>
              <w:t>S</w:t>
            </w:r>
            <w:r>
              <w:rPr>
                <w:w w:val="104"/>
                <w:sz w:val="18"/>
                <w:szCs w:val="18"/>
              </w:rPr>
              <w:t>BN</w:t>
            </w:r>
            <w:r>
              <w:rPr>
                <w:spacing w:val="-1"/>
                <w:w w:val="104"/>
                <w:sz w:val="18"/>
                <w:szCs w:val="18"/>
              </w:rPr>
              <w:t>)</w:t>
            </w:r>
            <w:r>
              <w:rPr>
                <w:spacing w:val="2"/>
                <w:w w:val="101"/>
                <w:position w:val="6"/>
                <w:sz w:val="12"/>
                <w:szCs w:val="12"/>
              </w:rPr>
              <w:t>8)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B609D9"/>
        </w:tc>
      </w:tr>
      <w:tr w:rsidR="00B609D9">
        <w:trPr>
          <w:trHeight w:hRule="exact" w:val="226"/>
        </w:trPr>
        <w:tc>
          <w:tcPr>
            <w:tcW w:w="8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073B58">
            <w:pPr>
              <w:spacing w:line="200" w:lineRule="exact"/>
              <w:ind w:left="335" w:right="33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9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073B58">
            <w:pPr>
              <w:spacing w:line="200" w:lineRule="exact"/>
              <w:ind w:left="97"/>
              <w:rPr>
                <w:sz w:val="12"/>
                <w:szCs w:val="12"/>
              </w:rPr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pacing w:val="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og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8"/>
                <w:w w:val="104"/>
                <w:sz w:val="18"/>
                <w:szCs w:val="18"/>
              </w:rPr>
              <w:t>(</w:t>
            </w:r>
            <w:r>
              <w:rPr>
                <w:spacing w:val="-2"/>
                <w:w w:val="104"/>
                <w:sz w:val="18"/>
                <w:szCs w:val="18"/>
              </w:rPr>
              <w:t>T</w:t>
            </w:r>
            <w:r>
              <w:rPr>
                <w:spacing w:val="2"/>
                <w:w w:val="104"/>
                <w:sz w:val="18"/>
                <w:szCs w:val="18"/>
              </w:rPr>
              <w:t>K</w:t>
            </w:r>
            <w:r>
              <w:rPr>
                <w:spacing w:val="-2"/>
                <w:w w:val="104"/>
                <w:sz w:val="18"/>
                <w:szCs w:val="18"/>
              </w:rPr>
              <w:t>T</w:t>
            </w:r>
            <w:r>
              <w:rPr>
                <w:spacing w:val="3"/>
                <w:w w:val="104"/>
                <w:sz w:val="18"/>
                <w:szCs w:val="18"/>
              </w:rPr>
              <w:t>)</w:t>
            </w:r>
            <w:r>
              <w:rPr>
                <w:spacing w:val="4"/>
                <w:w w:val="101"/>
                <w:position w:val="6"/>
                <w:sz w:val="12"/>
                <w:szCs w:val="12"/>
              </w:rPr>
              <w:t>9)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7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B609D9"/>
        </w:tc>
      </w:tr>
    </w:tbl>
    <w:p w:rsidR="00B609D9" w:rsidRDefault="00073B58">
      <w:pPr>
        <w:spacing w:line="180" w:lineRule="exact"/>
        <w:ind w:left="152" w:right="5638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1</w:t>
      </w:r>
      <w:r>
        <w:rPr>
          <w:position w:val="5"/>
          <w:sz w:val="11"/>
          <w:szCs w:val="11"/>
        </w:rPr>
        <w:t>)</w:t>
      </w:r>
      <w:r>
        <w:rPr>
          <w:spacing w:val="4"/>
          <w:position w:val="5"/>
          <w:sz w:val="11"/>
          <w:szCs w:val="11"/>
        </w:rPr>
        <w:t xml:space="preserve"> </w:t>
      </w:r>
      <w:r>
        <w:rPr>
          <w:spacing w:val="-1"/>
          <w:sz w:val="17"/>
          <w:szCs w:val="17"/>
        </w:rPr>
        <w:t>T</w:t>
      </w:r>
      <w:r>
        <w:rPr>
          <w:sz w:val="17"/>
          <w:szCs w:val="17"/>
        </w:rPr>
        <w:t>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=</w:t>
      </w:r>
      <w:r>
        <w:rPr>
          <w:spacing w:val="-1"/>
          <w:sz w:val="17"/>
          <w:szCs w:val="17"/>
        </w:rPr>
        <w:t xml:space="preserve"> T</w:t>
      </w:r>
      <w:r>
        <w:rPr>
          <w:spacing w:val="2"/>
          <w:sz w:val="17"/>
          <w:szCs w:val="17"/>
        </w:rPr>
        <w:t>a</w:t>
      </w:r>
      <w:r>
        <w:rPr>
          <w:spacing w:val="-1"/>
          <w:sz w:val="17"/>
          <w:szCs w:val="17"/>
        </w:rPr>
        <w:t>hu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sekar</w:t>
      </w:r>
      <w:r>
        <w:rPr>
          <w:spacing w:val="3"/>
          <w:sz w:val="17"/>
          <w:szCs w:val="17"/>
        </w:rPr>
        <w:t>a</w:t>
      </w:r>
      <w:r>
        <w:rPr>
          <w:spacing w:val="-1"/>
          <w:sz w:val="17"/>
          <w:szCs w:val="17"/>
        </w:rPr>
        <w:t>n</w:t>
      </w:r>
      <w:r>
        <w:rPr>
          <w:sz w:val="17"/>
          <w:szCs w:val="17"/>
        </w:rPr>
        <w:t>g</w:t>
      </w:r>
      <w:r>
        <w:rPr>
          <w:spacing w:val="-6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(tahu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pe</w:t>
      </w:r>
      <w:r>
        <w:rPr>
          <w:spacing w:val="3"/>
          <w:sz w:val="17"/>
          <w:szCs w:val="17"/>
        </w:rPr>
        <w:t>r</w:t>
      </w:r>
      <w:r>
        <w:rPr>
          <w:spacing w:val="-1"/>
          <w:sz w:val="17"/>
          <w:szCs w:val="17"/>
        </w:rPr>
        <w:t>tam</w:t>
      </w:r>
      <w:r>
        <w:rPr>
          <w:sz w:val="17"/>
          <w:szCs w:val="17"/>
        </w:rPr>
        <w:t>a</w:t>
      </w:r>
      <w:r>
        <w:rPr>
          <w:spacing w:val="-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penel</w:t>
      </w:r>
      <w:r>
        <w:rPr>
          <w:spacing w:val="2"/>
          <w:sz w:val="17"/>
          <w:szCs w:val="17"/>
        </w:rPr>
        <w:t>i</w:t>
      </w:r>
      <w:r>
        <w:rPr>
          <w:spacing w:val="-1"/>
          <w:sz w:val="17"/>
          <w:szCs w:val="17"/>
        </w:rPr>
        <w:t>ti</w:t>
      </w:r>
      <w:r>
        <w:rPr>
          <w:spacing w:val="2"/>
          <w:sz w:val="17"/>
          <w:szCs w:val="17"/>
        </w:rPr>
        <w:t>a</w:t>
      </w:r>
      <w:r>
        <w:rPr>
          <w:spacing w:val="-1"/>
          <w:sz w:val="17"/>
          <w:szCs w:val="17"/>
        </w:rPr>
        <w:t>n)</w:t>
      </w:r>
    </w:p>
    <w:p w:rsidR="00B609D9" w:rsidRDefault="00073B58">
      <w:pPr>
        <w:spacing w:before="2" w:line="180" w:lineRule="exact"/>
        <w:ind w:left="284" w:right="609" w:hanging="132"/>
        <w:rPr>
          <w:sz w:val="17"/>
          <w:szCs w:val="17"/>
        </w:rPr>
      </w:pPr>
      <w:r>
        <w:rPr>
          <w:spacing w:val="1"/>
          <w:position w:val="6"/>
          <w:sz w:val="11"/>
          <w:szCs w:val="11"/>
        </w:rPr>
        <w:t>2</w:t>
      </w:r>
      <w:r>
        <w:rPr>
          <w:position w:val="6"/>
          <w:sz w:val="11"/>
          <w:szCs w:val="11"/>
        </w:rPr>
        <w:t>)</w:t>
      </w:r>
      <w:r>
        <w:rPr>
          <w:spacing w:val="9"/>
          <w:position w:val="6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-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6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denga</w:t>
      </w:r>
      <w:r>
        <w:rPr>
          <w:sz w:val="17"/>
          <w:szCs w:val="17"/>
        </w:rPr>
        <w:t>n</w:t>
      </w:r>
      <w:r>
        <w:rPr>
          <w:spacing w:val="2"/>
          <w:sz w:val="17"/>
          <w:szCs w:val="17"/>
        </w:rPr>
        <w:t xml:space="preserve"> </w:t>
      </w:r>
      <w:r>
        <w:rPr>
          <w:i/>
          <w:spacing w:val="1"/>
          <w:sz w:val="17"/>
          <w:szCs w:val="17"/>
        </w:rPr>
        <w:t>su</w:t>
      </w:r>
      <w:r>
        <w:rPr>
          <w:i/>
          <w:spacing w:val="-2"/>
          <w:sz w:val="17"/>
          <w:szCs w:val="17"/>
        </w:rPr>
        <w:t>b</w:t>
      </w:r>
      <w:r>
        <w:rPr>
          <w:i/>
          <w:spacing w:val="1"/>
          <w:sz w:val="17"/>
          <w:szCs w:val="17"/>
        </w:rPr>
        <w:t>mit</w:t>
      </w:r>
      <w:r>
        <w:rPr>
          <w:i/>
          <w:spacing w:val="-5"/>
          <w:sz w:val="17"/>
          <w:szCs w:val="17"/>
        </w:rPr>
        <w:t>t</w:t>
      </w:r>
      <w:r>
        <w:rPr>
          <w:i/>
          <w:spacing w:val="1"/>
          <w:sz w:val="17"/>
          <w:szCs w:val="17"/>
        </w:rPr>
        <w:t>e</w:t>
      </w:r>
      <w:r>
        <w:rPr>
          <w:i/>
          <w:spacing w:val="3"/>
          <w:sz w:val="17"/>
          <w:szCs w:val="17"/>
        </w:rPr>
        <w:t>d</w:t>
      </w:r>
      <w:r>
        <w:rPr>
          <w:sz w:val="17"/>
          <w:szCs w:val="17"/>
        </w:rPr>
        <w:t>,</w:t>
      </w:r>
      <w:r>
        <w:rPr>
          <w:spacing w:val="-3"/>
          <w:sz w:val="17"/>
          <w:szCs w:val="17"/>
        </w:rPr>
        <w:t xml:space="preserve"> </w:t>
      </w:r>
      <w:r>
        <w:rPr>
          <w:i/>
          <w:spacing w:val="2"/>
          <w:sz w:val="17"/>
          <w:szCs w:val="17"/>
        </w:rPr>
        <w:t>r</w:t>
      </w:r>
      <w:r>
        <w:rPr>
          <w:i/>
          <w:spacing w:val="-1"/>
          <w:sz w:val="17"/>
          <w:szCs w:val="17"/>
        </w:rPr>
        <w:t>e</w:t>
      </w:r>
      <w:r>
        <w:rPr>
          <w:i/>
          <w:spacing w:val="2"/>
          <w:sz w:val="17"/>
          <w:szCs w:val="17"/>
        </w:rPr>
        <w:t>v</w:t>
      </w:r>
      <w:r>
        <w:rPr>
          <w:i/>
          <w:spacing w:val="-1"/>
          <w:sz w:val="17"/>
          <w:szCs w:val="17"/>
        </w:rPr>
        <w:t>i</w:t>
      </w:r>
      <w:r>
        <w:rPr>
          <w:i/>
          <w:spacing w:val="2"/>
          <w:sz w:val="17"/>
          <w:szCs w:val="17"/>
        </w:rPr>
        <w:t>e</w:t>
      </w:r>
      <w:r>
        <w:rPr>
          <w:i/>
          <w:spacing w:val="-2"/>
          <w:sz w:val="17"/>
          <w:szCs w:val="17"/>
        </w:rPr>
        <w:t>w</w:t>
      </w:r>
      <w:r>
        <w:rPr>
          <w:i/>
          <w:spacing w:val="2"/>
          <w:sz w:val="17"/>
          <w:szCs w:val="17"/>
        </w:rPr>
        <w:t>e</w:t>
      </w:r>
      <w:r>
        <w:rPr>
          <w:i/>
          <w:spacing w:val="-1"/>
          <w:sz w:val="17"/>
          <w:szCs w:val="17"/>
        </w:rPr>
        <w:t>d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i/>
          <w:spacing w:val="2"/>
          <w:sz w:val="17"/>
          <w:szCs w:val="17"/>
        </w:rPr>
        <w:t>a</w:t>
      </w:r>
      <w:r>
        <w:rPr>
          <w:i/>
          <w:spacing w:val="-3"/>
          <w:sz w:val="17"/>
          <w:szCs w:val="17"/>
        </w:rPr>
        <w:t>c</w:t>
      </w:r>
      <w:r>
        <w:rPr>
          <w:i/>
          <w:spacing w:val="2"/>
          <w:sz w:val="17"/>
          <w:szCs w:val="17"/>
        </w:rPr>
        <w:t>ce</w:t>
      </w:r>
      <w:r>
        <w:rPr>
          <w:i/>
          <w:spacing w:val="-3"/>
          <w:sz w:val="17"/>
          <w:szCs w:val="17"/>
        </w:rPr>
        <w:t>p</w:t>
      </w:r>
      <w:r>
        <w:rPr>
          <w:i/>
          <w:spacing w:val="-1"/>
          <w:sz w:val="17"/>
          <w:szCs w:val="17"/>
        </w:rPr>
        <w:t>t</w:t>
      </w:r>
      <w:r>
        <w:rPr>
          <w:i/>
          <w:spacing w:val="2"/>
          <w:sz w:val="17"/>
          <w:szCs w:val="17"/>
        </w:rPr>
        <w:t>ed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a</w:t>
      </w:r>
      <w:r>
        <w:rPr>
          <w:spacing w:val="-4"/>
          <w:sz w:val="17"/>
          <w:szCs w:val="17"/>
        </w:rPr>
        <w:t>t</w:t>
      </w:r>
      <w:r>
        <w:rPr>
          <w:spacing w:val="2"/>
          <w:sz w:val="17"/>
          <w:szCs w:val="17"/>
        </w:rPr>
        <w:t>a</w:t>
      </w:r>
      <w:r>
        <w:rPr>
          <w:sz w:val="17"/>
          <w:szCs w:val="17"/>
        </w:rPr>
        <w:t>u</w:t>
      </w:r>
      <w:r>
        <w:rPr>
          <w:spacing w:val="4"/>
          <w:sz w:val="17"/>
          <w:szCs w:val="17"/>
        </w:rPr>
        <w:t xml:space="preserve"> </w:t>
      </w:r>
      <w:r>
        <w:rPr>
          <w:i/>
          <w:spacing w:val="-1"/>
          <w:sz w:val="17"/>
          <w:szCs w:val="17"/>
        </w:rPr>
        <w:t>pub</w:t>
      </w:r>
      <w:r>
        <w:rPr>
          <w:i/>
          <w:spacing w:val="3"/>
          <w:sz w:val="17"/>
          <w:szCs w:val="17"/>
        </w:rPr>
        <w:t>l</w:t>
      </w:r>
      <w:r>
        <w:rPr>
          <w:i/>
          <w:spacing w:val="-1"/>
          <w:sz w:val="17"/>
          <w:szCs w:val="17"/>
        </w:rPr>
        <w:t>ishe</w:t>
      </w:r>
      <w:r>
        <w:rPr>
          <w:i/>
          <w:sz w:val="17"/>
          <w:szCs w:val="17"/>
        </w:rPr>
        <w:t>d</w:t>
      </w:r>
      <w:r>
        <w:rPr>
          <w:i/>
          <w:spacing w:val="-3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(</w:t>
      </w:r>
      <w:r>
        <w:rPr>
          <w:spacing w:val="-1"/>
          <w:sz w:val="17"/>
          <w:szCs w:val="17"/>
        </w:rPr>
        <w:t>pad</w:t>
      </w:r>
      <w:r>
        <w:rPr>
          <w:sz w:val="17"/>
          <w:szCs w:val="17"/>
        </w:rPr>
        <w:t>a</w:t>
      </w:r>
      <w:r>
        <w:rPr>
          <w:spacing w:val="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</w:t>
      </w:r>
      <w:r>
        <w:rPr>
          <w:spacing w:val="3"/>
          <w:sz w:val="17"/>
          <w:szCs w:val="17"/>
        </w:rPr>
        <w:t>a</w:t>
      </w:r>
      <w:r>
        <w:rPr>
          <w:spacing w:val="-1"/>
          <w:sz w:val="17"/>
          <w:szCs w:val="17"/>
        </w:rPr>
        <w:t>hu</w:t>
      </w:r>
      <w:r>
        <w:rPr>
          <w:sz w:val="17"/>
          <w:szCs w:val="17"/>
        </w:rPr>
        <w:t>n</w:t>
      </w:r>
      <w:r>
        <w:rPr>
          <w:spacing w:val="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ke-</w:t>
      </w:r>
      <w:r>
        <w:rPr>
          <w:sz w:val="17"/>
          <w:szCs w:val="17"/>
        </w:rPr>
        <w:t>1</w:t>
      </w:r>
      <w:r>
        <w:rPr>
          <w:spacing w:val="6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minim</w:t>
      </w:r>
      <w:r>
        <w:rPr>
          <w:spacing w:val="2"/>
          <w:sz w:val="17"/>
          <w:szCs w:val="17"/>
        </w:rPr>
        <w:t>a</w:t>
      </w:r>
      <w:r>
        <w:rPr>
          <w:sz w:val="17"/>
          <w:szCs w:val="17"/>
        </w:rPr>
        <w:t>l</w:t>
      </w:r>
      <w:r>
        <w:rPr>
          <w:spacing w:val="-1"/>
          <w:sz w:val="17"/>
          <w:szCs w:val="17"/>
        </w:rPr>
        <w:t xml:space="preserve"> d</w:t>
      </w:r>
      <w:r>
        <w:rPr>
          <w:spacing w:val="3"/>
          <w:sz w:val="17"/>
          <w:szCs w:val="17"/>
        </w:rPr>
        <w:t>a</w:t>
      </w:r>
      <w:r>
        <w:rPr>
          <w:spacing w:val="-4"/>
          <w:sz w:val="17"/>
          <w:szCs w:val="17"/>
        </w:rPr>
        <w:t>l</w:t>
      </w:r>
      <w:r>
        <w:rPr>
          <w:spacing w:val="-1"/>
          <w:sz w:val="17"/>
          <w:szCs w:val="17"/>
        </w:rPr>
        <w:t>a</w:t>
      </w:r>
      <w:r>
        <w:rPr>
          <w:sz w:val="17"/>
          <w:szCs w:val="17"/>
        </w:rPr>
        <w:t>m</w:t>
      </w:r>
      <w:r>
        <w:rPr>
          <w:spacing w:val="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bentu</w:t>
      </w:r>
      <w:r>
        <w:rPr>
          <w:sz w:val="17"/>
          <w:szCs w:val="17"/>
        </w:rPr>
        <w:t xml:space="preserve">k </w:t>
      </w:r>
      <w:r>
        <w:rPr>
          <w:spacing w:val="-1"/>
          <w:sz w:val="17"/>
          <w:szCs w:val="17"/>
        </w:rPr>
        <w:t>a</w:t>
      </w:r>
      <w:r>
        <w:rPr>
          <w:spacing w:val="5"/>
          <w:sz w:val="17"/>
          <w:szCs w:val="17"/>
        </w:rPr>
        <w:t>r</w:t>
      </w:r>
      <w:r>
        <w:rPr>
          <w:spacing w:val="-1"/>
          <w:sz w:val="17"/>
          <w:szCs w:val="17"/>
        </w:rPr>
        <w:t>tike</w:t>
      </w:r>
      <w:r>
        <w:rPr>
          <w:sz w:val="17"/>
          <w:szCs w:val="17"/>
        </w:rPr>
        <w:t>l</w:t>
      </w:r>
      <w:r>
        <w:rPr>
          <w:spacing w:val="2"/>
          <w:sz w:val="17"/>
          <w:szCs w:val="17"/>
        </w:rPr>
        <w:t xml:space="preserve"> </w:t>
      </w:r>
      <w:r>
        <w:rPr>
          <w:i/>
          <w:spacing w:val="2"/>
          <w:sz w:val="17"/>
          <w:szCs w:val="17"/>
        </w:rPr>
        <w:t>rev</w:t>
      </w:r>
      <w:r>
        <w:rPr>
          <w:i/>
          <w:spacing w:val="-4"/>
          <w:sz w:val="17"/>
          <w:szCs w:val="17"/>
        </w:rPr>
        <w:t>i</w:t>
      </w:r>
      <w:r>
        <w:rPr>
          <w:i/>
          <w:spacing w:val="2"/>
          <w:sz w:val="17"/>
          <w:szCs w:val="17"/>
        </w:rPr>
        <w:t>e</w:t>
      </w:r>
      <w:r>
        <w:rPr>
          <w:i/>
          <w:sz w:val="17"/>
          <w:szCs w:val="17"/>
        </w:rPr>
        <w:t xml:space="preserve">w </w:t>
      </w:r>
      <w:r>
        <w:rPr>
          <w:spacing w:val="2"/>
          <w:sz w:val="17"/>
          <w:szCs w:val="17"/>
        </w:rPr>
        <w:t>da</w:t>
      </w:r>
      <w:r>
        <w:rPr>
          <w:sz w:val="17"/>
          <w:szCs w:val="17"/>
        </w:rPr>
        <w:t>n</w:t>
      </w:r>
      <w:r>
        <w:rPr>
          <w:spacing w:val="-2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pa</w:t>
      </w:r>
      <w:r>
        <w:rPr>
          <w:spacing w:val="-3"/>
          <w:sz w:val="17"/>
          <w:szCs w:val="17"/>
        </w:rPr>
        <w:t>d</w:t>
      </w:r>
      <w:r>
        <w:rPr>
          <w:sz w:val="17"/>
          <w:szCs w:val="17"/>
        </w:rPr>
        <w:t xml:space="preserve">a </w:t>
      </w:r>
      <w:r>
        <w:rPr>
          <w:spacing w:val="-1"/>
          <w:sz w:val="17"/>
          <w:szCs w:val="17"/>
        </w:rPr>
        <w:t>t</w:t>
      </w:r>
      <w:r>
        <w:rPr>
          <w:spacing w:val="3"/>
          <w:sz w:val="17"/>
          <w:szCs w:val="17"/>
        </w:rPr>
        <w:t>a</w:t>
      </w:r>
      <w:r>
        <w:rPr>
          <w:spacing w:val="-1"/>
          <w:sz w:val="17"/>
          <w:szCs w:val="17"/>
        </w:rPr>
        <w:t>hu</w:t>
      </w:r>
      <w:r>
        <w:rPr>
          <w:sz w:val="17"/>
          <w:szCs w:val="17"/>
        </w:rPr>
        <w:t>n</w:t>
      </w:r>
      <w:r>
        <w:rPr>
          <w:spacing w:val="-5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k</w:t>
      </w:r>
      <w:r>
        <w:rPr>
          <w:spacing w:val="2"/>
          <w:sz w:val="17"/>
          <w:szCs w:val="17"/>
        </w:rPr>
        <w:t>e</w:t>
      </w:r>
      <w:r>
        <w:rPr>
          <w:spacing w:val="4"/>
          <w:sz w:val="17"/>
          <w:szCs w:val="17"/>
        </w:rPr>
        <w:t>-</w:t>
      </w:r>
      <w:r>
        <w:rPr>
          <w:sz w:val="17"/>
          <w:szCs w:val="17"/>
        </w:rPr>
        <w:t>2</w:t>
      </w:r>
      <w:r>
        <w:rPr>
          <w:spacing w:val="3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be</w:t>
      </w:r>
      <w:r>
        <w:rPr>
          <w:spacing w:val="1"/>
          <w:sz w:val="17"/>
          <w:szCs w:val="17"/>
        </w:rPr>
        <w:t>r</w:t>
      </w:r>
      <w:r>
        <w:rPr>
          <w:spacing w:val="-1"/>
          <w:sz w:val="17"/>
          <w:szCs w:val="17"/>
        </w:rPr>
        <w:t>up</w:t>
      </w:r>
      <w:r>
        <w:rPr>
          <w:sz w:val="17"/>
          <w:szCs w:val="17"/>
        </w:rPr>
        <w:t>a</w:t>
      </w:r>
      <w:r>
        <w:rPr>
          <w:spacing w:val="-6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</w:t>
      </w:r>
      <w:r>
        <w:rPr>
          <w:spacing w:val="3"/>
          <w:sz w:val="17"/>
          <w:szCs w:val="17"/>
        </w:rPr>
        <w:t>r</w:t>
      </w:r>
      <w:r>
        <w:rPr>
          <w:spacing w:val="-1"/>
          <w:sz w:val="17"/>
          <w:szCs w:val="17"/>
        </w:rPr>
        <w:t>tik</w:t>
      </w:r>
      <w:r>
        <w:rPr>
          <w:spacing w:val="3"/>
          <w:sz w:val="17"/>
          <w:szCs w:val="17"/>
        </w:rPr>
        <w:t>e</w:t>
      </w:r>
      <w:r>
        <w:rPr>
          <w:sz w:val="17"/>
          <w:szCs w:val="17"/>
        </w:rPr>
        <w:t>l</w:t>
      </w:r>
      <w:r>
        <w:rPr>
          <w:spacing w:val="-5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r</w:t>
      </w:r>
      <w:r>
        <w:rPr>
          <w:spacing w:val="-4"/>
          <w:sz w:val="17"/>
          <w:szCs w:val="17"/>
        </w:rPr>
        <w:t>i</w:t>
      </w:r>
      <w:r>
        <w:rPr>
          <w:spacing w:val="4"/>
          <w:sz w:val="17"/>
          <w:szCs w:val="17"/>
        </w:rPr>
        <w:t>s</w:t>
      </w:r>
      <w:r>
        <w:rPr>
          <w:spacing w:val="-1"/>
          <w:sz w:val="17"/>
          <w:szCs w:val="17"/>
        </w:rPr>
        <w:t>e</w:t>
      </w:r>
      <w:r>
        <w:rPr>
          <w:sz w:val="17"/>
          <w:szCs w:val="17"/>
        </w:rPr>
        <w:t>t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pad</w:t>
      </w:r>
      <w:r>
        <w:rPr>
          <w:sz w:val="17"/>
          <w:szCs w:val="17"/>
        </w:rPr>
        <w:t>a</w:t>
      </w:r>
      <w:r>
        <w:rPr>
          <w:spacing w:val="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ju</w:t>
      </w:r>
      <w:r>
        <w:rPr>
          <w:spacing w:val="3"/>
          <w:sz w:val="17"/>
          <w:szCs w:val="17"/>
        </w:rPr>
        <w:t>r</w:t>
      </w:r>
      <w:r>
        <w:rPr>
          <w:spacing w:val="-1"/>
          <w:sz w:val="17"/>
          <w:szCs w:val="17"/>
        </w:rPr>
        <w:t>na</w:t>
      </w:r>
      <w:r>
        <w:rPr>
          <w:sz w:val="17"/>
          <w:szCs w:val="17"/>
        </w:rPr>
        <w:t>l</w:t>
      </w:r>
      <w:r>
        <w:rPr>
          <w:spacing w:val="-5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i</w:t>
      </w:r>
      <w:r>
        <w:rPr>
          <w:spacing w:val="-1"/>
          <w:sz w:val="17"/>
          <w:szCs w:val="17"/>
        </w:rPr>
        <w:t>nte</w:t>
      </w:r>
      <w:r>
        <w:rPr>
          <w:spacing w:val="4"/>
          <w:sz w:val="17"/>
          <w:szCs w:val="17"/>
        </w:rPr>
        <w:t>r</w:t>
      </w:r>
      <w:r>
        <w:rPr>
          <w:spacing w:val="-1"/>
          <w:sz w:val="17"/>
          <w:szCs w:val="17"/>
        </w:rPr>
        <w:t>na</w:t>
      </w:r>
      <w:r>
        <w:rPr>
          <w:spacing w:val="2"/>
          <w:sz w:val="17"/>
          <w:szCs w:val="17"/>
        </w:rPr>
        <w:t>s</w:t>
      </w:r>
      <w:r>
        <w:rPr>
          <w:spacing w:val="-1"/>
          <w:sz w:val="17"/>
          <w:szCs w:val="17"/>
        </w:rPr>
        <w:t>ion</w:t>
      </w:r>
      <w:r>
        <w:rPr>
          <w:spacing w:val="2"/>
          <w:sz w:val="17"/>
          <w:szCs w:val="17"/>
        </w:rPr>
        <w:t>a</w:t>
      </w:r>
      <w:r>
        <w:rPr>
          <w:sz w:val="17"/>
          <w:szCs w:val="17"/>
        </w:rPr>
        <w:t>l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be</w:t>
      </w:r>
      <w:r>
        <w:rPr>
          <w:spacing w:val="2"/>
          <w:sz w:val="17"/>
          <w:szCs w:val="17"/>
        </w:rPr>
        <w:t>r</w:t>
      </w:r>
      <w:r>
        <w:rPr>
          <w:spacing w:val="-1"/>
          <w:sz w:val="17"/>
          <w:szCs w:val="17"/>
        </w:rPr>
        <w:t>e</w:t>
      </w:r>
      <w:r>
        <w:rPr>
          <w:spacing w:val="2"/>
          <w:sz w:val="17"/>
          <w:szCs w:val="17"/>
        </w:rPr>
        <w:t>p</w:t>
      </w:r>
      <w:r>
        <w:rPr>
          <w:spacing w:val="-1"/>
          <w:sz w:val="17"/>
          <w:szCs w:val="17"/>
        </w:rPr>
        <w:t>uta</w:t>
      </w:r>
      <w:r>
        <w:rPr>
          <w:spacing w:val="1"/>
          <w:sz w:val="17"/>
          <w:szCs w:val="17"/>
        </w:rPr>
        <w:t>s</w:t>
      </w:r>
      <w:r>
        <w:rPr>
          <w:spacing w:val="-1"/>
          <w:sz w:val="17"/>
          <w:szCs w:val="17"/>
        </w:rPr>
        <w:t>i)</w:t>
      </w:r>
    </w:p>
    <w:p w:rsidR="00B609D9" w:rsidRDefault="00073B58">
      <w:pPr>
        <w:spacing w:line="180" w:lineRule="exact"/>
        <w:ind w:left="152" w:right="4759"/>
        <w:jc w:val="both"/>
        <w:rPr>
          <w:sz w:val="17"/>
          <w:szCs w:val="17"/>
        </w:rPr>
      </w:pPr>
      <w:r>
        <w:rPr>
          <w:spacing w:val="1"/>
          <w:position w:val="6"/>
          <w:sz w:val="11"/>
          <w:szCs w:val="11"/>
        </w:rPr>
        <w:t>3</w:t>
      </w:r>
      <w:r>
        <w:rPr>
          <w:position w:val="6"/>
          <w:sz w:val="11"/>
          <w:szCs w:val="11"/>
        </w:rPr>
        <w:t>)</w:t>
      </w:r>
      <w:r>
        <w:rPr>
          <w:spacing w:val="4"/>
          <w:position w:val="6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-1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</w:t>
      </w:r>
      <w:r>
        <w:rPr>
          <w:spacing w:val="-2"/>
          <w:sz w:val="17"/>
          <w:szCs w:val="17"/>
        </w:rPr>
        <w:t>e</w:t>
      </w:r>
      <w:r>
        <w:rPr>
          <w:spacing w:val="1"/>
          <w:sz w:val="17"/>
          <w:szCs w:val="17"/>
        </w:rPr>
        <w:t>n</w:t>
      </w:r>
      <w:r>
        <w:rPr>
          <w:spacing w:val="-5"/>
          <w:sz w:val="17"/>
          <w:szCs w:val="17"/>
        </w:rPr>
        <w:t>g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ti</w:t>
      </w:r>
      <w:r>
        <w:rPr>
          <w:spacing w:val="-4"/>
          <w:sz w:val="17"/>
          <w:szCs w:val="17"/>
        </w:rPr>
        <w:t>d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k</w:t>
      </w:r>
      <w:r>
        <w:rPr>
          <w:spacing w:val="-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ada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spacing w:val="-1"/>
          <w:sz w:val="17"/>
          <w:szCs w:val="17"/>
        </w:rPr>
        <w:t>d</w:t>
      </w:r>
      <w:r>
        <w:rPr>
          <w:i/>
          <w:spacing w:val="2"/>
          <w:sz w:val="17"/>
          <w:szCs w:val="17"/>
        </w:rPr>
        <w:t>ra</w:t>
      </w:r>
      <w:r>
        <w:rPr>
          <w:i/>
          <w:spacing w:val="-1"/>
          <w:sz w:val="17"/>
          <w:szCs w:val="17"/>
        </w:rPr>
        <w:t>f</w:t>
      </w:r>
      <w:r>
        <w:rPr>
          <w:i/>
          <w:spacing w:val="1"/>
          <w:sz w:val="17"/>
          <w:szCs w:val="17"/>
        </w:rPr>
        <w:t>t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t</w:t>
      </w:r>
      <w:r>
        <w:rPr>
          <w:spacing w:val="-4"/>
          <w:sz w:val="17"/>
          <w:szCs w:val="17"/>
        </w:rPr>
        <w:t>e</w:t>
      </w:r>
      <w:r>
        <w:rPr>
          <w:spacing w:val="3"/>
          <w:sz w:val="17"/>
          <w:szCs w:val="17"/>
        </w:rPr>
        <w:t>r</w:t>
      </w:r>
      <w:r>
        <w:rPr>
          <w:spacing w:val="-3"/>
          <w:sz w:val="17"/>
          <w:szCs w:val="17"/>
        </w:rPr>
        <w:t>d</w:t>
      </w:r>
      <w:r>
        <w:rPr>
          <w:spacing w:val="1"/>
          <w:sz w:val="17"/>
          <w:szCs w:val="17"/>
        </w:rPr>
        <w:t>aft</w:t>
      </w:r>
      <w:r>
        <w:rPr>
          <w:spacing w:val="-2"/>
          <w:sz w:val="17"/>
          <w:szCs w:val="17"/>
        </w:rPr>
        <w:t>a</w:t>
      </w:r>
      <w:r>
        <w:rPr>
          <w:spacing w:val="1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</w:t>
      </w:r>
      <w:r>
        <w:rPr>
          <w:spacing w:val="-2"/>
          <w:sz w:val="17"/>
          <w:szCs w:val="17"/>
        </w:rPr>
        <w:t>t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u</w:t>
      </w:r>
      <w:r>
        <w:rPr>
          <w:spacing w:val="-3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s</w:t>
      </w:r>
      <w:r>
        <w:rPr>
          <w:spacing w:val="-2"/>
          <w:sz w:val="17"/>
          <w:szCs w:val="17"/>
        </w:rPr>
        <w:t>u</w:t>
      </w:r>
      <w:r>
        <w:rPr>
          <w:spacing w:val="1"/>
          <w:sz w:val="17"/>
          <w:szCs w:val="17"/>
        </w:rPr>
        <w:t>da</w:t>
      </w:r>
      <w:r>
        <w:rPr>
          <w:sz w:val="17"/>
          <w:szCs w:val="17"/>
        </w:rPr>
        <w:t>h</w:t>
      </w:r>
      <w:r>
        <w:rPr>
          <w:spacing w:val="-4"/>
          <w:sz w:val="17"/>
          <w:szCs w:val="17"/>
        </w:rPr>
        <w:t xml:space="preserve"> d</w:t>
      </w:r>
      <w:r>
        <w:rPr>
          <w:spacing w:val="1"/>
          <w:sz w:val="17"/>
          <w:szCs w:val="17"/>
        </w:rPr>
        <w:t>ila</w:t>
      </w:r>
      <w:r>
        <w:rPr>
          <w:spacing w:val="-2"/>
          <w:sz w:val="17"/>
          <w:szCs w:val="17"/>
        </w:rPr>
        <w:t>k</w:t>
      </w:r>
      <w:r>
        <w:rPr>
          <w:spacing w:val="1"/>
          <w:sz w:val="17"/>
          <w:szCs w:val="17"/>
        </w:rPr>
        <w:t>sana</w:t>
      </w:r>
      <w:r>
        <w:rPr>
          <w:spacing w:val="-5"/>
          <w:sz w:val="17"/>
          <w:szCs w:val="17"/>
        </w:rPr>
        <w:t>k</w:t>
      </w:r>
      <w:r>
        <w:rPr>
          <w:spacing w:val="1"/>
          <w:sz w:val="17"/>
          <w:szCs w:val="17"/>
        </w:rPr>
        <w:t>an</w:t>
      </w:r>
    </w:p>
    <w:p w:rsidR="00B609D9" w:rsidRDefault="00073B58">
      <w:pPr>
        <w:spacing w:line="180" w:lineRule="exact"/>
        <w:ind w:left="152" w:right="4758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4</w:t>
      </w:r>
      <w:r>
        <w:rPr>
          <w:position w:val="5"/>
          <w:sz w:val="11"/>
          <w:szCs w:val="11"/>
        </w:rPr>
        <w:t>)</w:t>
      </w:r>
      <w:r>
        <w:rPr>
          <w:spacing w:val="4"/>
          <w:position w:val="5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-1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</w:t>
      </w:r>
      <w:r>
        <w:rPr>
          <w:spacing w:val="-2"/>
          <w:sz w:val="17"/>
          <w:szCs w:val="17"/>
        </w:rPr>
        <w:t>e</w:t>
      </w:r>
      <w:r>
        <w:rPr>
          <w:spacing w:val="1"/>
          <w:sz w:val="17"/>
          <w:szCs w:val="17"/>
        </w:rPr>
        <w:t>n</w:t>
      </w:r>
      <w:r>
        <w:rPr>
          <w:spacing w:val="-5"/>
          <w:sz w:val="17"/>
          <w:szCs w:val="17"/>
        </w:rPr>
        <w:t>g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ti</w:t>
      </w:r>
      <w:r>
        <w:rPr>
          <w:spacing w:val="-4"/>
          <w:sz w:val="17"/>
          <w:szCs w:val="17"/>
        </w:rPr>
        <w:t>d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k</w:t>
      </w:r>
      <w:r>
        <w:rPr>
          <w:spacing w:val="-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ada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spacing w:val="-1"/>
          <w:sz w:val="17"/>
          <w:szCs w:val="17"/>
        </w:rPr>
        <w:t>d</w:t>
      </w:r>
      <w:r>
        <w:rPr>
          <w:i/>
          <w:spacing w:val="2"/>
          <w:sz w:val="17"/>
          <w:szCs w:val="17"/>
        </w:rPr>
        <w:t>ra</w:t>
      </w:r>
      <w:r>
        <w:rPr>
          <w:i/>
          <w:spacing w:val="-1"/>
          <w:sz w:val="17"/>
          <w:szCs w:val="17"/>
        </w:rPr>
        <w:t>f</w:t>
      </w:r>
      <w:r>
        <w:rPr>
          <w:i/>
          <w:spacing w:val="1"/>
          <w:sz w:val="17"/>
          <w:szCs w:val="17"/>
        </w:rPr>
        <w:t>t</w:t>
      </w:r>
      <w:r>
        <w:rPr>
          <w:sz w:val="17"/>
          <w:szCs w:val="17"/>
        </w:rPr>
        <w:t>,</w:t>
      </w:r>
      <w:r>
        <w:rPr>
          <w:spacing w:val="-3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t</w:t>
      </w:r>
      <w:r>
        <w:rPr>
          <w:spacing w:val="-5"/>
          <w:sz w:val="17"/>
          <w:szCs w:val="17"/>
        </w:rPr>
        <w:t>e</w:t>
      </w:r>
      <w:r>
        <w:rPr>
          <w:spacing w:val="1"/>
          <w:sz w:val="17"/>
          <w:szCs w:val="17"/>
        </w:rPr>
        <w:t>rd</w:t>
      </w:r>
      <w:r>
        <w:rPr>
          <w:spacing w:val="-2"/>
          <w:sz w:val="17"/>
          <w:szCs w:val="17"/>
        </w:rPr>
        <w:t>a</w:t>
      </w:r>
      <w:r>
        <w:rPr>
          <w:spacing w:val="1"/>
          <w:sz w:val="17"/>
          <w:szCs w:val="17"/>
        </w:rPr>
        <w:t>ftar</w:t>
      </w:r>
      <w:r>
        <w:rPr>
          <w:sz w:val="17"/>
          <w:szCs w:val="17"/>
        </w:rPr>
        <w:t>,</w:t>
      </w:r>
      <w:r>
        <w:rPr>
          <w:spacing w:val="-9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ata</w:t>
      </w:r>
      <w:r>
        <w:rPr>
          <w:sz w:val="17"/>
          <w:szCs w:val="17"/>
        </w:rPr>
        <w:t>u</w:t>
      </w:r>
      <w:r>
        <w:rPr>
          <w:spacing w:val="-7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su</w:t>
      </w:r>
      <w:r>
        <w:rPr>
          <w:spacing w:val="-2"/>
          <w:sz w:val="17"/>
          <w:szCs w:val="17"/>
        </w:rPr>
        <w:t>d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h</w:t>
      </w:r>
      <w:r>
        <w:rPr>
          <w:spacing w:val="-3"/>
          <w:sz w:val="17"/>
          <w:szCs w:val="17"/>
        </w:rPr>
        <w:t xml:space="preserve"> d</w:t>
      </w:r>
      <w:r>
        <w:rPr>
          <w:spacing w:val="1"/>
          <w:sz w:val="17"/>
          <w:szCs w:val="17"/>
        </w:rPr>
        <w:t>ila</w:t>
      </w:r>
      <w:r>
        <w:rPr>
          <w:spacing w:val="-3"/>
          <w:sz w:val="17"/>
          <w:szCs w:val="17"/>
        </w:rPr>
        <w:t>k</w:t>
      </w:r>
      <w:r>
        <w:rPr>
          <w:spacing w:val="1"/>
          <w:sz w:val="17"/>
          <w:szCs w:val="17"/>
        </w:rPr>
        <w:t>san</w:t>
      </w:r>
      <w:r>
        <w:rPr>
          <w:spacing w:val="-2"/>
          <w:sz w:val="17"/>
          <w:szCs w:val="17"/>
        </w:rPr>
        <w:t>a</w:t>
      </w:r>
      <w:r>
        <w:rPr>
          <w:spacing w:val="-3"/>
          <w:sz w:val="17"/>
          <w:szCs w:val="17"/>
        </w:rPr>
        <w:t>k</w:t>
      </w:r>
      <w:r>
        <w:rPr>
          <w:spacing w:val="1"/>
          <w:sz w:val="17"/>
          <w:szCs w:val="17"/>
        </w:rPr>
        <w:t>an</w:t>
      </w:r>
    </w:p>
    <w:p w:rsidR="00B609D9" w:rsidRDefault="00073B58">
      <w:pPr>
        <w:spacing w:line="180" w:lineRule="exact"/>
        <w:ind w:left="152" w:right="5516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5</w:t>
      </w:r>
      <w:r>
        <w:rPr>
          <w:position w:val="5"/>
          <w:sz w:val="11"/>
          <w:szCs w:val="11"/>
        </w:rPr>
        <w:t>)</w:t>
      </w:r>
      <w:r>
        <w:rPr>
          <w:spacing w:val="4"/>
          <w:position w:val="5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-1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</w:t>
      </w:r>
      <w:r>
        <w:rPr>
          <w:spacing w:val="-2"/>
          <w:sz w:val="17"/>
          <w:szCs w:val="17"/>
        </w:rPr>
        <w:t>e</w:t>
      </w:r>
      <w:r>
        <w:rPr>
          <w:spacing w:val="1"/>
          <w:sz w:val="17"/>
          <w:szCs w:val="17"/>
        </w:rPr>
        <w:t>n</w:t>
      </w:r>
      <w:r>
        <w:rPr>
          <w:spacing w:val="-5"/>
          <w:sz w:val="17"/>
          <w:szCs w:val="17"/>
        </w:rPr>
        <w:t>g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ti</w:t>
      </w:r>
      <w:r>
        <w:rPr>
          <w:spacing w:val="-4"/>
          <w:sz w:val="17"/>
          <w:szCs w:val="17"/>
        </w:rPr>
        <w:t>d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k</w:t>
      </w:r>
      <w:r>
        <w:rPr>
          <w:spacing w:val="-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ada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spacing w:val="-1"/>
          <w:sz w:val="17"/>
          <w:szCs w:val="17"/>
        </w:rPr>
        <w:t>d</w:t>
      </w:r>
      <w:r>
        <w:rPr>
          <w:i/>
          <w:spacing w:val="2"/>
          <w:sz w:val="17"/>
          <w:szCs w:val="17"/>
        </w:rPr>
        <w:t>ra</w:t>
      </w:r>
      <w:r>
        <w:rPr>
          <w:i/>
          <w:spacing w:val="-1"/>
          <w:sz w:val="17"/>
          <w:szCs w:val="17"/>
        </w:rPr>
        <w:t>f</w:t>
      </w:r>
      <w:r>
        <w:rPr>
          <w:i/>
          <w:spacing w:val="1"/>
          <w:sz w:val="17"/>
          <w:szCs w:val="17"/>
        </w:rPr>
        <w:t>t</w:t>
      </w:r>
      <w:r>
        <w:rPr>
          <w:sz w:val="17"/>
          <w:szCs w:val="17"/>
        </w:rPr>
        <w:t>,</w:t>
      </w:r>
      <w:r>
        <w:rPr>
          <w:spacing w:val="3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te</w:t>
      </w:r>
      <w:r>
        <w:rPr>
          <w:spacing w:val="2"/>
          <w:sz w:val="17"/>
          <w:szCs w:val="17"/>
        </w:rPr>
        <w:t>r</w:t>
      </w:r>
      <w:r>
        <w:rPr>
          <w:spacing w:val="-1"/>
          <w:sz w:val="17"/>
          <w:szCs w:val="17"/>
        </w:rPr>
        <w:t>da</w:t>
      </w:r>
      <w:r>
        <w:rPr>
          <w:spacing w:val="3"/>
          <w:sz w:val="17"/>
          <w:szCs w:val="17"/>
        </w:rPr>
        <w:t>f</w:t>
      </w:r>
      <w:r>
        <w:rPr>
          <w:spacing w:val="-1"/>
          <w:sz w:val="17"/>
          <w:szCs w:val="17"/>
        </w:rPr>
        <w:t>ta</w:t>
      </w:r>
      <w:r>
        <w:rPr>
          <w:spacing w:val="2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a</w:t>
      </w:r>
      <w:r>
        <w:rPr>
          <w:spacing w:val="-1"/>
          <w:sz w:val="17"/>
          <w:szCs w:val="17"/>
        </w:rPr>
        <w:t>t</w:t>
      </w:r>
      <w:r>
        <w:rPr>
          <w:spacing w:val="2"/>
          <w:sz w:val="17"/>
          <w:szCs w:val="17"/>
        </w:rPr>
        <w:t>a</w:t>
      </w:r>
      <w:r>
        <w:rPr>
          <w:sz w:val="17"/>
          <w:szCs w:val="17"/>
        </w:rPr>
        <w:t>u</w:t>
      </w:r>
      <w:r>
        <w:rPr>
          <w:spacing w:val="-5"/>
          <w:sz w:val="17"/>
          <w:szCs w:val="17"/>
        </w:rPr>
        <w:t xml:space="preserve"> </w:t>
      </w:r>
      <w:r>
        <w:rPr>
          <w:i/>
          <w:spacing w:val="-1"/>
          <w:sz w:val="17"/>
          <w:szCs w:val="17"/>
        </w:rPr>
        <w:t>gra</w:t>
      </w:r>
      <w:r>
        <w:rPr>
          <w:i/>
          <w:spacing w:val="4"/>
          <w:sz w:val="17"/>
          <w:szCs w:val="17"/>
        </w:rPr>
        <w:t>n</w:t>
      </w:r>
      <w:r>
        <w:rPr>
          <w:i/>
          <w:spacing w:val="-4"/>
          <w:sz w:val="17"/>
          <w:szCs w:val="17"/>
        </w:rPr>
        <w:t>t</w:t>
      </w:r>
      <w:r>
        <w:rPr>
          <w:i/>
          <w:spacing w:val="-1"/>
          <w:sz w:val="17"/>
          <w:szCs w:val="17"/>
        </w:rPr>
        <w:t>ed</w:t>
      </w:r>
    </w:p>
    <w:p w:rsidR="00B609D9" w:rsidRDefault="00073B58">
      <w:pPr>
        <w:spacing w:line="180" w:lineRule="exact"/>
        <w:ind w:left="152" w:right="5480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6</w:t>
      </w:r>
      <w:r>
        <w:rPr>
          <w:position w:val="5"/>
          <w:sz w:val="11"/>
          <w:szCs w:val="11"/>
        </w:rPr>
        <w:t>)</w:t>
      </w:r>
      <w:r>
        <w:rPr>
          <w:spacing w:val="4"/>
          <w:position w:val="5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-1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</w:t>
      </w:r>
      <w:r>
        <w:rPr>
          <w:spacing w:val="-2"/>
          <w:sz w:val="17"/>
          <w:szCs w:val="17"/>
        </w:rPr>
        <w:t>e</w:t>
      </w:r>
      <w:r>
        <w:rPr>
          <w:spacing w:val="1"/>
          <w:sz w:val="17"/>
          <w:szCs w:val="17"/>
        </w:rPr>
        <w:t>n</w:t>
      </w:r>
      <w:r>
        <w:rPr>
          <w:spacing w:val="-5"/>
          <w:sz w:val="17"/>
          <w:szCs w:val="17"/>
        </w:rPr>
        <w:t>g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ti</w:t>
      </w:r>
      <w:r>
        <w:rPr>
          <w:spacing w:val="-4"/>
          <w:sz w:val="17"/>
          <w:szCs w:val="17"/>
        </w:rPr>
        <w:t>d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k</w:t>
      </w:r>
      <w:r>
        <w:rPr>
          <w:spacing w:val="-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ada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spacing w:val="-1"/>
          <w:sz w:val="17"/>
          <w:szCs w:val="17"/>
        </w:rPr>
        <w:t>d</w:t>
      </w:r>
      <w:r>
        <w:rPr>
          <w:i/>
          <w:spacing w:val="2"/>
          <w:sz w:val="17"/>
          <w:szCs w:val="17"/>
        </w:rPr>
        <w:t>ra</w:t>
      </w:r>
      <w:r>
        <w:rPr>
          <w:i/>
          <w:spacing w:val="-1"/>
          <w:sz w:val="17"/>
          <w:szCs w:val="17"/>
        </w:rPr>
        <w:t>f</w:t>
      </w:r>
      <w:r>
        <w:rPr>
          <w:i/>
          <w:spacing w:val="1"/>
          <w:sz w:val="17"/>
          <w:szCs w:val="17"/>
        </w:rPr>
        <w:t>t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</w:t>
      </w:r>
      <w:r>
        <w:rPr>
          <w:spacing w:val="2"/>
          <w:sz w:val="17"/>
          <w:szCs w:val="17"/>
        </w:rPr>
        <w:t>r</w:t>
      </w:r>
      <w:r>
        <w:rPr>
          <w:spacing w:val="-1"/>
          <w:sz w:val="17"/>
          <w:szCs w:val="17"/>
        </w:rPr>
        <w:t>oduk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a</w:t>
      </w:r>
      <w:r>
        <w:rPr>
          <w:spacing w:val="-1"/>
          <w:sz w:val="17"/>
          <w:szCs w:val="17"/>
        </w:rPr>
        <w:t>ta</w:t>
      </w:r>
      <w:r>
        <w:rPr>
          <w:sz w:val="17"/>
          <w:szCs w:val="17"/>
        </w:rPr>
        <w:t>u</w:t>
      </w:r>
      <w:r>
        <w:rPr>
          <w:spacing w:val="-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pener</w:t>
      </w:r>
      <w:r>
        <w:rPr>
          <w:spacing w:val="3"/>
          <w:sz w:val="17"/>
          <w:szCs w:val="17"/>
        </w:rPr>
        <w:t>a</w:t>
      </w:r>
      <w:r>
        <w:rPr>
          <w:spacing w:val="-1"/>
          <w:sz w:val="17"/>
          <w:szCs w:val="17"/>
        </w:rPr>
        <w:t>pan</w:t>
      </w:r>
    </w:p>
    <w:p w:rsidR="00B609D9" w:rsidRDefault="00073B58">
      <w:pPr>
        <w:spacing w:line="180" w:lineRule="exact"/>
        <w:ind w:left="152" w:right="5480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7</w:t>
      </w:r>
      <w:r>
        <w:rPr>
          <w:position w:val="5"/>
          <w:sz w:val="11"/>
          <w:szCs w:val="11"/>
        </w:rPr>
        <w:t>)</w:t>
      </w:r>
      <w:r>
        <w:rPr>
          <w:spacing w:val="4"/>
          <w:position w:val="5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-1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</w:t>
      </w:r>
      <w:r>
        <w:rPr>
          <w:spacing w:val="-2"/>
          <w:sz w:val="17"/>
          <w:szCs w:val="17"/>
        </w:rPr>
        <w:t>e</w:t>
      </w:r>
      <w:r>
        <w:rPr>
          <w:spacing w:val="1"/>
          <w:sz w:val="17"/>
          <w:szCs w:val="17"/>
        </w:rPr>
        <w:t>n</w:t>
      </w:r>
      <w:r>
        <w:rPr>
          <w:spacing w:val="-5"/>
          <w:sz w:val="17"/>
          <w:szCs w:val="17"/>
        </w:rPr>
        <w:t>g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ti</w:t>
      </w:r>
      <w:r>
        <w:rPr>
          <w:spacing w:val="-4"/>
          <w:sz w:val="17"/>
          <w:szCs w:val="17"/>
        </w:rPr>
        <w:t>d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k</w:t>
      </w:r>
      <w:r>
        <w:rPr>
          <w:spacing w:val="-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ada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spacing w:val="-1"/>
          <w:sz w:val="17"/>
          <w:szCs w:val="17"/>
        </w:rPr>
        <w:t>d</w:t>
      </w:r>
      <w:r>
        <w:rPr>
          <w:i/>
          <w:spacing w:val="2"/>
          <w:sz w:val="17"/>
          <w:szCs w:val="17"/>
        </w:rPr>
        <w:t>ra</w:t>
      </w:r>
      <w:r>
        <w:rPr>
          <w:i/>
          <w:spacing w:val="-1"/>
          <w:sz w:val="17"/>
          <w:szCs w:val="17"/>
        </w:rPr>
        <w:t>f</w:t>
      </w:r>
      <w:r>
        <w:rPr>
          <w:i/>
          <w:spacing w:val="1"/>
          <w:sz w:val="17"/>
          <w:szCs w:val="17"/>
        </w:rPr>
        <w:t>t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</w:t>
      </w:r>
      <w:r>
        <w:rPr>
          <w:spacing w:val="2"/>
          <w:sz w:val="17"/>
          <w:szCs w:val="17"/>
        </w:rPr>
        <w:t>r</w:t>
      </w:r>
      <w:r>
        <w:rPr>
          <w:spacing w:val="-1"/>
          <w:sz w:val="17"/>
          <w:szCs w:val="17"/>
        </w:rPr>
        <w:t>oduk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a</w:t>
      </w:r>
      <w:r>
        <w:rPr>
          <w:spacing w:val="-1"/>
          <w:sz w:val="17"/>
          <w:szCs w:val="17"/>
        </w:rPr>
        <w:t>ta</w:t>
      </w:r>
      <w:r>
        <w:rPr>
          <w:sz w:val="17"/>
          <w:szCs w:val="17"/>
        </w:rPr>
        <w:t>u</w:t>
      </w:r>
      <w:r>
        <w:rPr>
          <w:spacing w:val="-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pener</w:t>
      </w:r>
      <w:r>
        <w:rPr>
          <w:spacing w:val="3"/>
          <w:sz w:val="17"/>
          <w:szCs w:val="17"/>
        </w:rPr>
        <w:t>a</w:t>
      </w:r>
      <w:r>
        <w:rPr>
          <w:spacing w:val="-1"/>
          <w:sz w:val="17"/>
          <w:szCs w:val="17"/>
        </w:rPr>
        <w:t>pan</w:t>
      </w:r>
    </w:p>
    <w:p w:rsidR="00B609D9" w:rsidRDefault="00073B58">
      <w:pPr>
        <w:spacing w:line="180" w:lineRule="exact"/>
        <w:ind w:left="152" w:right="4875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8</w:t>
      </w:r>
      <w:r>
        <w:rPr>
          <w:position w:val="5"/>
          <w:sz w:val="11"/>
          <w:szCs w:val="11"/>
        </w:rPr>
        <w:t>)</w:t>
      </w:r>
      <w:r>
        <w:rPr>
          <w:spacing w:val="4"/>
          <w:position w:val="5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-1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</w:t>
      </w:r>
      <w:r>
        <w:rPr>
          <w:spacing w:val="-2"/>
          <w:sz w:val="17"/>
          <w:szCs w:val="17"/>
        </w:rPr>
        <w:t>e</w:t>
      </w:r>
      <w:r>
        <w:rPr>
          <w:spacing w:val="1"/>
          <w:sz w:val="17"/>
          <w:szCs w:val="17"/>
        </w:rPr>
        <w:t>n</w:t>
      </w:r>
      <w:r>
        <w:rPr>
          <w:spacing w:val="-5"/>
          <w:sz w:val="17"/>
          <w:szCs w:val="17"/>
        </w:rPr>
        <w:t>g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ti</w:t>
      </w:r>
      <w:r>
        <w:rPr>
          <w:spacing w:val="-4"/>
          <w:sz w:val="17"/>
          <w:szCs w:val="17"/>
        </w:rPr>
        <w:t>d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k</w:t>
      </w:r>
      <w:r>
        <w:rPr>
          <w:spacing w:val="-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ada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i/>
          <w:spacing w:val="-1"/>
          <w:sz w:val="17"/>
          <w:szCs w:val="17"/>
        </w:rPr>
        <w:t>d</w:t>
      </w:r>
      <w:r>
        <w:rPr>
          <w:i/>
          <w:spacing w:val="2"/>
          <w:sz w:val="17"/>
          <w:szCs w:val="17"/>
        </w:rPr>
        <w:t>ra</w:t>
      </w:r>
      <w:r>
        <w:rPr>
          <w:i/>
          <w:spacing w:val="-1"/>
          <w:sz w:val="17"/>
          <w:szCs w:val="17"/>
        </w:rPr>
        <w:t>f</w:t>
      </w:r>
      <w:r>
        <w:rPr>
          <w:i/>
          <w:spacing w:val="1"/>
          <w:sz w:val="17"/>
          <w:szCs w:val="17"/>
        </w:rPr>
        <w:t>t</w:t>
      </w:r>
      <w:r>
        <w:rPr>
          <w:sz w:val="17"/>
          <w:szCs w:val="17"/>
        </w:rPr>
        <w:t>,</w:t>
      </w:r>
      <w:r>
        <w:rPr>
          <w:spacing w:val="-5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p</w:t>
      </w:r>
      <w:r>
        <w:rPr>
          <w:spacing w:val="1"/>
          <w:sz w:val="17"/>
          <w:szCs w:val="17"/>
        </w:rPr>
        <w:t>ros</w:t>
      </w:r>
      <w:r>
        <w:rPr>
          <w:spacing w:val="-3"/>
          <w:sz w:val="17"/>
          <w:szCs w:val="17"/>
        </w:rPr>
        <w:t>e</w:t>
      </w:r>
      <w:r>
        <w:rPr>
          <w:sz w:val="17"/>
          <w:szCs w:val="17"/>
        </w:rPr>
        <w:t>s</w:t>
      </w:r>
      <w:r>
        <w:rPr>
          <w:spacing w:val="-2"/>
          <w:sz w:val="17"/>
          <w:szCs w:val="17"/>
        </w:rPr>
        <w:t xml:space="preserve"> </w:t>
      </w:r>
      <w:r>
        <w:rPr>
          <w:i/>
          <w:spacing w:val="2"/>
          <w:sz w:val="17"/>
          <w:szCs w:val="17"/>
        </w:rPr>
        <w:t>ed</w:t>
      </w:r>
      <w:r>
        <w:rPr>
          <w:i/>
          <w:spacing w:val="-4"/>
          <w:sz w:val="17"/>
          <w:szCs w:val="17"/>
        </w:rPr>
        <w:t>i</w:t>
      </w:r>
      <w:r>
        <w:rPr>
          <w:i/>
          <w:spacing w:val="2"/>
          <w:sz w:val="17"/>
          <w:szCs w:val="17"/>
        </w:rPr>
        <w:t>t</w:t>
      </w:r>
      <w:r>
        <w:rPr>
          <w:i/>
          <w:spacing w:val="-2"/>
          <w:sz w:val="17"/>
          <w:szCs w:val="17"/>
        </w:rPr>
        <w:t>i</w:t>
      </w:r>
      <w:r>
        <w:rPr>
          <w:i/>
          <w:spacing w:val="2"/>
          <w:sz w:val="17"/>
          <w:szCs w:val="17"/>
        </w:rPr>
        <w:t>n</w:t>
      </w:r>
      <w:r>
        <w:rPr>
          <w:i/>
          <w:spacing w:val="-3"/>
          <w:sz w:val="17"/>
          <w:szCs w:val="17"/>
        </w:rPr>
        <w:t>g</w:t>
      </w:r>
      <w:r>
        <w:rPr>
          <w:i/>
          <w:sz w:val="17"/>
          <w:szCs w:val="17"/>
        </w:rPr>
        <w:t>,</w:t>
      </w:r>
      <w:r>
        <w:rPr>
          <w:i/>
          <w:spacing w:val="-3"/>
          <w:sz w:val="17"/>
          <w:szCs w:val="17"/>
        </w:rPr>
        <w:t xml:space="preserve"> </w:t>
      </w:r>
      <w:r>
        <w:rPr>
          <w:i/>
          <w:spacing w:val="2"/>
          <w:sz w:val="17"/>
          <w:szCs w:val="17"/>
        </w:rPr>
        <w:t>a</w:t>
      </w:r>
      <w:r>
        <w:rPr>
          <w:i/>
          <w:spacing w:val="-2"/>
          <w:sz w:val="17"/>
          <w:szCs w:val="17"/>
        </w:rPr>
        <w:t>t</w:t>
      </w:r>
      <w:r>
        <w:rPr>
          <w:i/>
          <w:spacing w:val="-3"/>
          <w:sz w:val="17"/>
          <w:szCs w:val="17"/>
        </w:rPr>
        <w:t>a</w:t>
      </w:r>
      <w:r>
        <w:rPr>
          <w:i/>
          <w:sz w:val="17"/>
          <w:szCs w:val="17"/>
        </w:rPr>
        <w:t>u</w:t>
      </w:r>
      <w:r>
        <w:rPr>
          <w:i/>
          <w:spacing w:val="-1"/>
          <w:sz w:val="17"/>
          <w:szCs w:val="17"/>
        </w:rPr>
        <w:t xml:space="preserve"> </w:t>
      </w:r>
      <w:r>
        <w:rPr>
          <w:i/>
          <w:spacing w:val="2"/>
          <w:sz w:val="17"/>
          <w:szCs w:val="17"/>
        </w:rPr>
        <w:t>s</w:t>
      </w:r>
      <w:r>
        <w:rPr>
          <w:i/>
          <w:spacing w:val="-3"/>
          <w:sz w:val="17"/>
          <w:szCs w:val="17"/>
        </w:rPr>
        <w:t>u</w:t>
      </w:r>
      <w:r>
        <w:rPr>
          <w:i/>
          <w:spacing w:val="2"/>
          <w:sz w:val="17"/>
          <w:szCs w:val="17"/>
        </w:rPr>
        <w:t>d</w:t>
      </w:r>
      <w:r>
        <w:rPr>
          <w:i/>
          <w:spacing w:val="-3"/>
          <w:sz w:val="17"/>
          <w:szCs w:val="17"/>
        </w:rPr>
        <w:t>a</w:t>
      </w:r>
      <w:r>
        <w:rPr>
          <w:i/>
          <w:sz w:val="17"/>
          <w:szCs w:val="17"/>
        </w:rPr>
        <w:t>h</w:t>
      </w:r>
      <w:r>
        <w:rPr>
          <w:i/>
          <w:spacing w:val="-2"/>
          <w:sz w:val="17"/>
          <w:szCs w:val="17"/>
        </w:rPr>
        <w:t xml:space="preserve"> </w:t>
      </w:r>
      <w:r>
        <w:rPr>
          <w:i/>
          <w:spacing w:val="2"/>
          <w:sz w:val="17"/>
          <w:szCs w:val="17"/>
        </w:rPr>
        <w:t>t</w:t>
      </w:r>
      <w:r>
        <w:rPr>
          <w:i/>
          <w:spacing w:val="-3"/>
          <w:sz w:val="17"/>
          <w:szCs w:val="17"/>
        </w:rPr>
        <w:t>e</w:t>
      </w:r>
      <w:r>
        <w:rPr>
          <w:i/>
          <w:spacing w:val="2"/>
          <w:sz w:val="17"/>
          <w:szCs w:val="17"/>
        </w:rPr>
        <w:t>rb</w:t>
      </w:r>
      <w:r>
        <w:rPr>
          <w:i/>
          <w:spacing w:val="-2"/>
          <w:sz w:val="17"/>
          <w:szCs w:val="17"/>
        </w:rPr>
        <w:t>i</w:t>
      </w:r>
      <w:r>
        <w:rPr>
          <w:i/>
          <w:sz w:val="17"/>
          <w:szCs w:val="17"/>
        </w:rPr>
        <w:t>t</w:t>
      </w:r>
    </w:p>
    <w:p w:rsidR="00B609D9" w:rsidRDefault="00073B58">
      <w:pPr>
        <w:spacing w:line="180" w:lineRule="exact"/>
        <w:ind w:left="152" w:right="4892"/>
        <w:jc w:val="both"/>
        <w:rPr>
          <w:sz w:val="17"/>
          <w:szCs w:val="17"/>
        </w:rPr>
      </w:pPr>
      <w:r>
        <w:rPr>
          <w:spacing w:val="1"/>
          <w:position w:val="6"/>
          <w:sz w:val="11"/>
          <w:szCs w:val="11"/>
        </w:rPr>
        <w:t>9</w:t>
      </w:r>
      <w:r>
        <w:rPr>
          <w:position w:val="6"/>
          <w:sz w:val="11"/>
          <w:szCs w:val="11"/>
        </w:rPr>
        <w:t>)</w:t>
      </w:r>
      <w:r>
        <w:rPr>
          <w:spacing w:val="4"/>
          <w:position w:val="6"/>
          <w:sz w:val="11"/>
          <w:szCs w:val="11"/>
        </w:rPr>
        <w:t xml:space="preserve"> </w:t>
      </w:r>
      <w:r>
        <w:rPr>
          <w:spacing w:val="-3"/>
          <w:sz w:val="17"/>
          <w:szCs w:val="17"/>
        </w:rPr>
        <w:t>I</w:t>
      </w:r>
      <w:r>
        <w:rPr>
          <w:spacing w:val="-1"/>
          <w:sz w:val="17"/>
          <w:szCs w:val="17"/>
        </w:rPr>
        <w:t>s</w:t>
      </w:r>
      <w:r>
        <w:rPr>
          <w:sz w:val="17"/>
          <w:szCs w:val="17"/>
        </w:rPr>
        <w:t>i</w:t>
      </w:r>
      <w:r>
        <w:rPr>
          <w:spacing w:val="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denga</w:t>
      </w:r>
      <w:r>
        <w:rPr>
          <w:sz w:val="17"/>
          <w:szCs w:val="17"/>
        </w:rPr>
        <w:t>n</w:t>
      </w:r>
      <w:r>
        <w:rPr>
          <w:spacing w:val="-6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s</w:t>
      </w:r>
      <w:r>
        <w:rPr>
          <w:spacing w:val="-1"/>
          <w:sz w:val="17"/>
          <w:szCs w:val="17"/>
        </w:rPr>
        <w:t>kal</w:t>
      </w:r>
      <w:r>
        <w:rPr>
          <w:sz w:val="17"/>
          <w:szCs w:val="17"/>
        </w:rPr>
        <w:t xml:space="preserve">a </w:t>
      </w:r>
      <w:r>
        <w:rPr>
          <w:spacing w:val="-1"/>
          <w:sz w:val="17"/>
          <w:szCs w:val="17"/>
        </w:rPr>
        <w:t>1-</w:t>
      </w:r>
      <w:r>
        <w:rPr>
          <w:sz w:val="17"/>
          <w:szCs w:val="17"/>
        </w:rPr>
        <w:t>9</w:t>
      </w:r>
      <w:r>
        <w:rPr>
          <w:spacing w:val="-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deng</w:t>
      </w:r>
      <w:r>
        <w:rPr>
          <w:spacing w:val="2"/>
          <w:sz w:val="17"/>
          <w:szCs w:val="17"/>
        </w:rPr>
        <w:t>a</w:t>
      </w:r>
      <w:r>
        <w:rPr>
          <w:sz w:val="17"/>
          <w:szCs w:val="17"/>
        </w:rPr>
        <w:t>n</w:t>
      </w:r>
      <w:r>
        <w:rPr>
          <w:spacing w:val="-6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menga</w:t>
      </w:r>
      <w:r>
        <w:rPr>
          <w:spacing w:val="3"/>
          <w:sz w:val="17"/>
          <w:szCs w:val="17"/>
        </w:rPr>
        <w:t>c</w:t>
      </w:r>
      <w:r>
        <w:rPr>
          <w:sz w:val="17"/>
          <w:szCs w:val="17"/>
        </w:rPr>
        <w:t>u</w:t>
      </w:r>
      <w:r>
        <w:rPr>
          <w:spacing w:val="-7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p</w:t>
      </w:r>
      <w:r>
        <w:rPr>
          <w:spacing w:val="-1"/>
          <w:sz w:val="17"/>
          <w:szCs w:val="17"/>
        </w:rPr>
        <w:t>ad</w:t>
      </w:r>
      <w:r>
        <w:rPr>
          <w:sz w:val="17"/>
          <w:szCs w:val="17"/>
        </w:rPr>
        <w:t>a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Ba</w:t>
      </w:r>
      <w:r>
        <w:rPr>
          <w:sz w:val="17"/>
          <w:szCs w:val="17"/>
        </w:rPr>
        <w:t>b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2</w:t>
      </w:r>
      <w:r>
        <w:rPr>
          <w:spacing w:val="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Ta</w:t>
      </w:r>
      <w:r>
        <w:rPr>
          <w:spacing w:val="2"/>
          <w:sz w:val="17"/>
          <w:szCs w:val="17"/>
        </w:rPr>
        <w:t>b</w:t>
      </w:r>
      <w:r>
        <w:rPr>
          <w:spacing w:val="-1"/>
          <w:sz w:val="17"/>
          <w:szCs w:val="17"/>
        </w:rPr>
        <w:t>e</w:t>
      </w:r>
      <w:r>
        <w:rPr>
          <w:sz w:val="17"/>
          <w:szCs w:val="17"/>
        </w:rPr>
        <w:t>l</w:t>
      </w:r>
      <w:r>
        <w:rPr>
          <w:spacing w:val="-5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2.7</w:t>
      </w:r>
    </w:p>
    <w:p w:rsidR="00B609D9" w:rsidRDefault="00B609D9">
      <w:pPr>
        <w:spacing w:before="8" w:line="100" w:lineRule="exact"/>
        <w:rPr>
          <w:sz w:val="11"/>
          <w:szCs w:val="11"/>
        </w:rPr>
      </w:pPr>
    </w:p>
    <w:p w:rsidR="00B609D9" w:rsidRDefault="00073B58">
      <w:pPr>
        <w:ind w:left="152" w:right="5988"/>
        <w:jc w:val="both"/>
        <w:rPr>
          <w:sz w:val="22"/>
          <w:szCs w:val="22"/>
        </w:rPr>
      </w:pPr>
      <w:r>
        <w:rPr>
          <w:b/>
          <w:sz w:val="22"/>
          <w:szCs w:val="22"/>
        </w:rPr>
        <w:t>BAB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2.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TINJAUAN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pacing w:val="-4"/>
          <w:w w:val="102"/>
          <w:sz w:val="22"/>
          <w:szCs w:val="22"/>
        </w:rPr>
        <w:t>P</w:t>
      </w:r>
      <w:r>
        <w:rPr>
          <w:b/>
          <w:w w:val="102"/>
          <w:sz w:val="22"/>
          <w:szCs w:val="22"/>
        </w:rPr>
        <w:t>U</w:t>
      </w:r>
      <w:r>
        <w:rPr>
          <w:b/>
          <w:spacing w:val="-3"/>
          <w:w w:val="102"/>
          <w:sz w:val="22"/>
          <w:szCs w:val="22"/>
        </w:rPr>
        <w:t>S</w:t>
      </w:r>
      <w:r>
        <w:rPr>
          <w:b/>
          <w:w w:val="102"/>
          <w:sz w:val="22"/>
          <w:szCs w:val="22"/>
        </w:rPr>
        <w:t>TAKA</w:t>
      </w:r>
    </w:p>
    <w:p w:rsidR="00B609D9" w:rsidRDefault="00073B58">
      <w:pPr>
        <w:spacing w:line="240" w:lineRule="exact"/>
        <w:ind w:left="152" w:right="548"/>
        <w:jc w:val="both"/>
        <w:rPr>
          <w:sz w:val="22"/>
          <w:szCs w:val="22"/>
        </w:rPr>
      </w:pPr>
      <w:r>
        <w:rPr>
          <w:sz w:val="22"/>
          <w:szCs w:val="22"/>
        </w:rPr>
        <w:t>Kemukakan</w:t>
      </w:r>
      <w:r>
        <w:rPr>
          <w:spacing w:val="23"/>
          <w:sz w:val="22"/>
          <w:szCs w:val="22"/>
        </w:rPr>
        <w:t xml:space="preserve"> </w:t>
      </w:r>
      <w:r>
        <w:rPr>
          <w:i/>
          <w:sz w:val="22"/>
          <w:szCs w:val="22"/>
        </w:rPr>
        <w:t>state</w:t>
      </w:r>
      <w:r>
        <w:rPr>
          <w:i/>
          <w:spacing w:val="11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the</w:t>
      </w:r>
      <w:r>
        <w:rPr>
          <w:i/>
          <w:spacing w:val="8"/>
          <w:sz w:val="22"/>
          <w:szCs w:val="22"/>
        </w:rPr>
        <w:t xml:space="preserve"> </w:t>
      </w:r>
      <w:r>
        <w:rPr>
          <w:i/>
          <w:sz w:val="22"/>
          <w:szCs w:val="22"/>
        </w:rPr>
        <w:t>art</w:t>
      </w:r>
      <w:r>
        <w:rPr>
          <w:i/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bi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ang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teliti,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gunakan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sum</w:t>
      </w:r>
      <w:r>
        <w:rPr>
          <w:spacing w:val="-5"/>
          <w:sz w:val="22"/>
          <w:szCs w:val="22"/>
        </w:rPr>
        <w:t>b</w:t>
      </w:r>
      <w:r>
        <w:rPr>
          <w:sz w:val="22"/>
          <w:szCs w:val="22"/>
        </w:rPr>
        <w:t>er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staka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acuan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</w:t>
      </w:r>
      <w:r>
        <w:rPr>
          <w:spacing w:val="-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imer</w:t>
      </w:r>
    </w:p>
    <w:p w:rsidR="00B609D9" w:rsidRDefault="00073B58">
      <w:pPr>
        <w:spacing w:before="6" w:line="248" w:lineRule="auto"/>
        <w:ind w:left="152" w:right="547"/>
        <w:rPr>
          <w:sz w:val="22"/>
          <w:szCs w:val="22"/>
        </w:rPr>
      </w:pPr>
      <w:r>
        <w:rPr>
          <w:sz w:val="22"/>
          <w:szCs w:val="22"/>
        </w:rPr>
        <w:t>yang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relevan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terkini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ngan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mengutamakan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hasil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jurnal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ilmiah</w:t>
      </w:r>
      <w:r>
        <w:rPr>
          <w:spacing w:val="3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dan</w:t>
      </w:r>
      <w:r>
        <w:rPr>
          <w:spacing w:val="-5"/>
          <w:w w:val="102"/>
          <w:sz w:val="22"/>
          <w:szCs w:val="22"/>
        </w:rPr>
        <w:t>/</w:t>
      </w:r>
      <w:r>
        <w:rPr>
          <w:w w:val="102"/>
          <w:sz w:val="22"/>
          <w:szCs w:val="22"/>
        </w:rPr>
        <w:t xml:space="preserve">atau </w:t>
      </w:r>
      <w:r>
        <w:rPr>
          <w:spacing w:val="1"/>
          <w:w w:val="102"/>
          <w:sz w:val="22"/>
          <w:szCs w:val="22"/>
        </w:rPr>
        <w:t>paten.</w:t>
      </w:r>
    </w:p>
    <w:p w:rsidR="00B609D9" w:rsidRDefault="00B609D9">
      <w:pPr>
        <w:spacing w:before="6" w:line="100" w:lineRule="exact"/>
        <w:rPr>
          <w:sz w:val="11"/>
          <w:szCs w:val="11"/>
        </w:rPr>
      </w:pPr>
    </w:p>
    <w:p w:rsidR="00B609D9" w:rsidRDefault="00073B58">
      <w:pPr>
        <w:ind w:left="152" w:right="5821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BA</w:t>
      </w:r>
      <w:r>
        <w:rPr>
          <w:b/>
          <w:sz w:val="22"/>
          <w:szCs w:val="22"/>
        </w:rPr>
        <w:t>B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5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TOD</w:t>
      </w:r>
      <w:r>
        <w:rPr>
          <w:b/>
          <w:sz w:val="22"/>
          <w:szCs w:val="22"/>
        </w:rPr>
        <w:t>E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</w:t>
      </w:r>
      <w:r>
        <w:rPr>
          <w:b/>
          <w:spacing w:val="-4"/>
          <w:w w:val="102"/>
          <w:sz w:val="22"/>
          <w:szCs w:val="22"/>
        </w:rPr>
        <w:t>N</w:t>
      </w:r>
      <w:r>
        <w:rPr>
          <w:b/>
          <w:spacing w:val="1"/>
          <w:w w:val="102"/>
          <w:sz w:val="22"/>
          <w:szCs w:val="22"/>
        </w:rPr>
        <w:t>ELITIAN</w:t>
      </w:r>
    </w:p>
    <w:p w:rsidR="00B609D9" w:rsidRDefault="00073B58">
      <w:pPr>
        <w:spacing w:before="1" w:line="245" w:lineRule="auto"/>
        <w:ind w:left="152" w:right="542"/>
        <w:jc w:val="both"/>
        <w:rPr>
          <w:sz w:val="22"/>
          <w:szCs w:val="22"/>
        </w:rPr>
      </w:pPr>
      <w:r>
        <w:rPr>
          <w:sz w:val="22"/>
          <w:szCs w:val="22"/>
        </w:rPr>
        <w:t>Kemukakan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etode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atau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ara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untuk mencap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juan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elah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etapkan.</w:t>
      </w:r>
      <w:r>
        <w:rPr>
          <w:spacing w:val="1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engkapi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 xml:space="preserve">engan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40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ngg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la</w:t>
      </w:r>
      <w:r>
        <w:rPr>
          <w:spacing w:val="3"/>
          <w:sz w:val="22"/>
          <w:szCs w:val="22"/>
        </w:rPr>
        <w:t>k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ak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ak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w</w:t>
      </w:r>
      <w:r>
        <w:rPr>
          <w:spacing w:val="-2"/>
          <w:sz w:val="22"/>
          <w:szCs w:val="22"/>
        </w:rPr>
        <w:t>ak</w:t>
      </w:r>
      <w:r>
        <w:rPr>
          <w:spacing w:val="5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d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4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-2"/>
          <w:sz w:val="22"/>
          <w:szCs w:val="22"/>
        </w:rPr>
        <w:t>iag</w:t>
      </w:r>
      <w:r>
        <w:rPr>
          <w:spacing w:val="2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5"/>
          <w:w w:val="102"/>
          <w:sz w:val="22"/>
          <w:szCs w:val="22"/>
        </w:rPr>
        <w:t>(</w:t>
      </w:r>
      <w:r>
        <w:rPr>
          <w:i/>
          <w:w w:val="102"/>
          <w:sz w:val="22"/>
          <w:szCs w:val="22"/>
        </w:rPr>
        <w:t xml:space="preserve">fishbone </w:t>
      </w:r>
      <w:r>
        <w:rPr>
          <w:i/>
          <w:sz w:val="22"/>
          <w:szCs w:val="22"/>
        </w:rPr>
        <w:t>diagram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u</w:t>
      </w:r>
      <w:r>
        <w:rPr>
          <w:spacing w:val="-2"/>
          <w:sz w:val="22"/>
          <w:szCs w:val="22"/>
        </w:rPr>
        <w:t>tu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>de</w:t>
      </w:r>
      <w:r>
        <w:rPr>
          <w:spacing w:val="-2"/>
          <w:sz w:val="22"/>
          <w:szCs w:val="22"/>
        </w:rPr>
        <w:t>ng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nt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ha</w:t>
      </w:r>
      <w:r>
        <w:rPr>
          <w:spacing w:val="3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ul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da</w:t>
      </w:r>
      <w:r>
        <w:rPr>
          <w:spacing w:val="2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ga</w:t>
      </w:r>
      <w:r>
        <w:rPr>
          <w:spacing w:val="3"/>
          <w:sz w:val="22"/>
          <w:szCs w:val="22"/>
        </w:rPr>
        <w:t>i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u</w:t>
      </w:r>
      <w:r>
        <w:rPr>
          <w:spacing w:val="-2"/>
          <w:sz w:val="22"/>
          <w:szCs w:val="22"/>
        </w:rPr>
        <w:t>ar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kat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d</w:t>
      </w:r>
      <w:r>
        <w:rPr>
          <w:spacing w:val="-2"/>
          <w:w w:val="102"/>
          <w:sz w:val="22"/>
          <w:szCs w:val="22"/>
        </w:rPr>
        <w:t>it</w:t>
      </w:r>
      <w:r>
        <w:rPr>
          <w:spacing w:val="5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rg</w:t>
      </w:r>
      <w:r>
        <w:rPr>
          <w:spacing w:val="2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k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n.</w:t>
      </w:r>
    </w:p>
    <w:p w:rsidR="00B609D9" w:rsidRDefault="00B609D9">
      <w:pPr>
        <w:spacing w:line="120" w:lineRule="exact"/>
        <w:rPr>
          <w:sz w:val="12"/>
          <w:szCs w:val="12"/>
        </w:rPr>
      </w:pPr>
    </w:p>
    <w:p w:rsidR="00B609D9" w:rsidRDefault="00073B58">
      <w:pPr>
        <w:ind w:left="152" w:right="5084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BA</w:t>
      </w:r>
      <w:r>
        <w:rPr>
          <w:b/>
          <w:sz w:val="22"/>
          <w:szCs w:val="22"/>
        </w:rPr>
        <w:t>B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PELAK</w:t>
      </w:r>
      <w:r>
        <w:rPr>
          <w:b/>
          <w:spacing w:val="4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ANAA</w:t>
      </w:r>
      <w:r>
        <w:rPr>
          <w:b/>
          <w:sz w:val="22"/>
          <w:szCs w:val="22"/>
        </w:rPr>
        <w:t>N</w:t>
      </w:r>
      <w:r>
        <w:rPr>
          <w:b/>
          <w:spacing w:val="36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PENELIT</w:t>
      </w:r>
      <w:r>
        <w:rPr>
          <w:b/>
          <w:spacing w:val="6"/>
          <w:w w:val="102"/>
          <w:sz w:val="22"/>
          <w:szCs w:val="22"/>
        </w:rPr>
        <w:t>I</w:t>
      </w:r>
      <w:r>
        <w:rPr>
          <w:b/>
          <w:spacing w:val="1"/>
          <w:w w:val="102"/>
          <w:sz w:val="22"/>
          <w:szCs w:val="22"/>
        </w:rPr>
        <w:t>AN</w:t>
      </w:r>
    </w:p>
    <w:p w:rsidR="00B609D9" w:rsidRDefault="00073B58">
      <w:pPr>
        <w:spacing w:line="240" w:lineRule="exact"/>
        <w:ind w:left="152" w:right="552"/>
        <w:jc w:val="both"/>
        <w:rPr>
          <w:sz w:val="22"/>
          <w:szCs w:val="22"/>
        </w:rPr>
      </w:pPr>
      <w:r>
        <w:rPr>
          <w:sz w:val="22"/>
          <w:szCs w:val="22"/>
        </w:rPr>
        <w:t>Uraik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bagaimana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elitian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gusul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ak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m</w:t>
      </w:r>
      <w:r>
        <w:rPr>
          <w:sz w:val="22"/>
          <w:szCs w:val="22"/>
        </w:rPr>
        <w:t xml:space="preserve">elakukan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penelitian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institusi </w:t>
      </w:r>
      <w:r>
        <w:rPr>
          <w:spacing w:val="3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peneliti</w:t>
      </w:r>
    </w:p>
    <w:p w:rsidR="00B609D9" w:rsidRDefault="00073B58">
      <w:pPr>
        <w:spacing w:before="6" w:line="248" w:lineRule="auto"/>
        <w:ind w:left="152" w:right="556"/>
        <w:rPr>
          <w:sz w:val="22"/>
          <w:szCs w:val="22"/>
        </w:rPr>
        <w:sectPr w:rsidR="00B609D9">
          <w:pgSz w:w="12240" w:h="15840"/>
          <w:pgMar w:top="1280" w:right="1300" w:bottom="280" w:left="1720" w:header="0" w:footer="869" w:gutter="0"/>
          <w:cols w:space="720"/>
        </w:sectPr>
      </w:pPr>
      <w:r>
        <w:pict>
          <v:group id="_x0000_s1072" style="position:absolute;left:0;text-align:left;margin-left:93.7pt;margin-top:734.3pt;width:0;height:0;z-index:-251664896;mso-position-horizontal-relative:page;mso-position-vertical-relative:page" coordorigin="1874,14686" coordsize="0,0">
            <v:shape id="_x0000_s1073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70" style="position:absolute;left:0;text-align:left;margin-left:93.7pt;margin-top:734.3pt;width:0;height:0;z-index:-251663872;mso-position-horizontal-relative:page;mso-position-vertical-relative:page" coordorigin="1874,14686" coordsize="0,0">
            <v:shape id="_x0000_s1071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68" style="position:absolute;left:0;text-align:left;margin-left:93.7pt;margin-top:734.3pt;width:0;height:0;z-index:-251662848;mso-position-horizontal-relative:page;mso-position-vertical-relative:page" coordorigin="1874,14686" coordsize="0,0">
            <v:shape id="_x0000_s1069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.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5"/>
          <w:sz w:val="22"/>
          <w:szCs w:val="22"/>
        </w:rPr>
        <w:t>i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2"/>
          <w:sz w:val="22"/>
          <w:szCs w:val="22"/>
        </w:rPr>
        <w:t>rt</w:t>
      </w:r>
      <w:r>
        <w:rPr>
          <w:spacing w:val="-2"/>
          <w:sz w:val="22"/>
          <w:szCs w:val="22"/>
        </w:rPr>
        <w:t>im</w:t>
      </w:r>
      <w:r>
        <w:rPr>
          <w:spacing w:val="1"/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3"/>
          <w:sz w:val="22"/>
          <w:szCs w:val="22"/>
        </w:rPr>
        <w:t>la</w:t>
      </w:r>
      <w:r>
        <w:rPr>
          <w:sz w:val="22"/>
          <w:szCs w:val="22"/>
        </w:rPr>
        <w:t>m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h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 xml:space="preserve">rus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ba</w:t>
      </w:r>
      <w:r>
        <w:rPr>
          <w:sz w:val="22"/>
          <w:szCs w:val="22"/>
        </w:rPr>
        <w:t>b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ad</w:t>
      </w:r>
      <w:r>
        <w:rPr>
          <w:spacing w:val="2"/>
          <w:sz w:val="22"/>
          <w:szCs w:val="22"/>
        </w:rPr>
        <w:t>al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it</w:t>
      </w:r>
      <w:r>
        <w:rPr>
          <w:sz w:val="22"/>
          <w:szCs w:val="22"/>
        </w:rPr>
        <w:t>i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pe</w:t>
      </w:r>
      <w:r>
        <w:rPr>
          <w:spacing w:val="3"/>
          <w:w w:val="102"/>
          <w:sz w:val="22"/>
          <w:szCs w:val="22"/>
        </w:rPr>
        <w:t>n</w:t>
      </w:r>
      <w:r>
        <w:rPr>
          <w:spacing w:val="-2"/>
          <w:w w:val="102"/>
          <w:sz w:val="22"/>
          <w:szCs w:val="22"/>
        </w:rPr>
        <w:t>ga</w:t>
      </w:r>
      <w:r>
        <w:rPr>
          <w:spacing w:val="2"/>
          <w:w w:val="102"/>
          <w:sz w:val="22"/>
          <w:szCs w:val="22"/>
        </w:rPr>
        <w:t>r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h.</w:t>
      </w:r>
    </w:p>
    <w:p w:rsidR="00B609D9" w:rsidRDefault="00B609D9">
      <w:pPr>
        <w:spacing w:before="13" w:line="200" w:lineRule="exact"/>
      </w:pPr>
    </w:p>
    <w:p w:rsidR="00B609D9" w:rsidRDefault="00073B58">
      <w:pPr>
        <w:spacing w:before="36"/>
        <w:ind w:left="152" w:right="4101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BA</w:t>
      </w:r>
      <w:r>
        <w:rPr>
          <w:b/>
          <w:sz w:val="22"/>
          <w:szCs w:val="22"/>
        </w:rPr>
        <w:t>B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5</w:t>
      </w:r>
      <w:r>
        <w:rPr>
          <w:b/>
          <w:sz w:val="22"/>
          <w:szCs w:val="22"/>
        </w:rPr>
        <w:t>.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BIAY</w:t>
      </w:r>
      <w:r>
        <w:rPr>
          <w:b/>
          <w:sz w:val="22"/>
          <w:szCs w:val="22"/>
        </w:rPr>
        <w:t>A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DA</w:t>
      </w:r>
      <w:r>
        <w:rPr>
          <w:b/>
          <w:sz w:val="22"/>
          <w:szCs w:val="22"/>
        </w:rPr>
        <w:t>N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J</w:t>
      </w:r>
      <w:r>
        <w:rPr>
          <w:b/>
          <w:spacing w:val="1"/>
          <w:sz w:val="22"/>
          <w:szCs w:val="22"/>
        </w:rPr>
        <w:t>AD</w:t>
      </w:r>
      <w:r>
        <w:rPr>
          <w:b/>
          <w:spacing w:val="-3"/>
          <w:sz w:val="22"/>
          <w:szCs w:val="22"/>
        </w:rPr>
        <w:t>W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PENELITI</w:t>
      </w:r>
      <w:r>
        <w:rPr>
          <w:b/>
          <w:spacing w:val="-5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N</w:t>
      </w:r>
    </w:p>
    <w:p w:rsidR="00B609D9" w:rsidRDefault="00073B58">
      <w:pPr>
        <w:spacing w:before="6"/>
        <w:ind w:left="152" w:right="6700"/>
        <w:jc w:val="both"/>
        <w:rPr>
          <w:sz w:val="22"/>
          <w:szCs w:val="22"/>
        </w:rPr>
      </w:pPr>
      <w:r>
        <w:rPr>
          <w:b/>
          <w:sz w:val="22"/>
          <w:szCs w:val="22"/>
        </w:rPr>
        <w:t>5.1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Anggaran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Biaya</w:t>
      </w:r>
    </w:p>
    <w:p w:rsidR="00B609D9" w:rsidRDefault="00073B58">
      <w:pPr>
        <w:spacing w:line="240" w:lineRule="exact"/>
        <w:ind w:left="152" w:right="129"/>
        <w:jc w:val="both"/>
        <w:rPr>
          <w:sz w:val="22"/>
          <w:szCs w:val="22"/>
        </w:rPr>
      </w:pPr>
      <w:r>
        <w:rPr>
          <w:sz w:val="22"/>
          <w:szCs w:val="22"/>
        </w:rPr>
        <w:t>Justifikasi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anggaran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disu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un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rinci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dilamp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rkan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sesuai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fo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mat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5"/>
          <w:sz w:val="22"/>
          <w:szCs w:val="22"/>
        </w:rPr>
        <w:t xml:space="preserve"> </w:t>
      </w:r>
      <w:r>
        <w:rPr>
          <w:spacing w:val="-7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ampiran</w:t>
      </w:r>
    </w:p>
    <w:p w:rsidR="00B609D9" w:rsidRDefault="00073B58">
      <w:pPr>
        <w:spacing w:before="6" w:line="245" w:lineRule="auto"/>
        <w:ind w:left="152" w:right="12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.  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uk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un</w:t>
      </w:r>
      <w:r>
        <w:rPr>
          <w:spacing w:val="4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gu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ru</w:t>
      </w:r>
      <w:r>
        <w:rPr>
          <w:sz w:val="22"/>
          <w:szCs w:val="22"/>
        </w:rPr>
        <w:t>s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el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R</w:t>
      </w:r>
      <w:r>
        <w:rPr>
          <w:spacing w:val="3"/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ng</w:t>
      </w:r>
      <w:r>
        <w:rPr>
          <w:spacing w:val="2"/>
          <w:w w:val="102"/>
          <w:sz w:val="22"/>
          <w:szCs w:val="22"/>
        </w:rPr>
        <w:t>k</w:t>
      </w:r>
      <w:r>
        <w:rPr>
          <w:spacing w:val="-2"/>
          <w:w w:val="102"/>
          <w:sz w:val="22"/>
          <w:szCs w:val="22"/>
        </w:rPr>
        <w:t>a</w:t>
      </w:r>
      <w:r>
        <w:rPr>
          <w:spacing w:val="4"/>
          <w:w w:val="102"/>
          <w:sz w:val="22"/>
          <w:szCs w:val="22"/>
        </w:rPr>
        <w:t>s</w:t>
      </w:r>
      <w:r>
        <w:rPr>
          <w:spacing w:val="-2"/>
          <w:w w:val="102"/>
          <w:sz w:val="22"/>
          <w:szCs w:val="22"/>
        </w:rPr>
        <w:t xml:space="preserve">an </w:t>
      </w:r>
      <w:r>
        <w:rPr>
          <w:sz w:val="22"/>
          <w:szCs w:val="22"/>
        </w:rPr>
        <w:t>ang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aran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bia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diajukan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disusun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komponen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sebagaimana  </w:t>
      </w:r>
      <w:r>
        <w:rPr>
          <w:w w:val="102"/>
          <w:sz w:val="22"/>
          <w:szCs w:val="22"/>
        </w:rPr>
        <w:t xml:space="preserve">tersaji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be</w:t>
      </w:r>
      <w:r>
        <w:rPr>
          <w:sz w:val="22"/>
          <w:szCs w:val="22"/>
        </w:rPr>
        <w:t>l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19</w:t>
      </w:r>
      <w:r>
        <w:rPr>
          <w:spacing w:val="6"/>
          <w:sz w:val="22"/>
          <w:szCs w:val="22"/>
        </w:rPr>
        <w:t>.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pacing w:val="1"/>
          <w:sz w:val="22"/>
          <w:szCs w:val="22"/>
        </w:rPr>
        <w:t>us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ngg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-2"/>
          <w:sz w:val="22"/>
          <w:szCs w:val="22"/>
        </w:rPr>
        <w:t>s</w:t>
      </w:r>
      <w:r>
        <w:rPr>
          <w:spacing w:val="4"/>
          <w:sz w:val="22"/>
          <w:szCs w:val="22"/>
        </w:rPr>
        <w:t>e</w:t>
      </w:r>
      <w:r>
        <w:rPr>
          <w:spacing w:val="-2"/>
          <w:sz w:val="22"/>
          <w:szCs w:val="22"/>
        </w:rPr>
        <w:t>su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d</w:t>
      </w:r>
      <w:r>
        <w:rPr>
          <w:spacing w:val="3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ng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z w:val="22"/>
          <w:szCs w:val="22"/>
        </w:rPr>
        <w:t>format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B.</w:t>
      </w:r>
    </w:p>
    <w:p w:rsidR="00B609D9" w:rsidRDefault="00B609D9">
      <w:pPr>
        <w:spacing w:line="120" w:lineRule="exact"/>
        <w:rPr>
          <w:sz w:val="12"/>
          <w:szCs w:val="12"/>
        </w:rPr>
      </w:pPr>
    </w:p>
    <w:p w:rsidR="00B609D9" w:rsidRDefault="00073B58">
      <w:pPr>
        <w:spacing w:line="240" w:lineRule="exact"/>
        <w:ind w:left="152" w:right="1836"/>
        <w:jc w:val="both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Tabel</w:t>
      </w:r>
      <w:r>
        <w:rPr>
          <w:b/>
          <w:spacing w:val="14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19.2</w:t>
      </w:r>
      <w:r>
        <w:rPr>
          <w:b/>
          <w:spacing w:val="1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Format</w:t>
      </w:r>
      <w:r>
        <w:rPr>
          <w:b/>
          <w:spacing w:val="17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Ring</w:t>
      </w:r>
      <w:r>
        <w:rPr>
          <w:b/>
          <w:spacing w:val="-5"/>
          <w:position w:val="-1"/>
          <w:sz w:val="22"/>
          <w:szCs w:val="22"/>
        </w:rPr>
        <w:t>k</w:t>
      </w:r>
      <w:r>
        <w:rPr>
          <w:b/>
          <w:position w:val="-1"/>
          <w:sz w:val="22"/>
          <w:szCs w:val="22"/>
        </w:rPr>
        <w:t>asan</w:t>
      </w:r>
      <w:r>
        <w:rPr>
          <w:b/>
          <w:spacing w:val="23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Anggaran</w:t>
      </w:r>
      <w:r>
        <w:rPr>
          <w:b/>
          <w:spacing w:val="22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Biaya</w:t>
      </w:r>
      <w:r>
        <w:rPr>
          <w:b/>
          <w:spacing w:val="14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Pene</w:t>
      </w:r>
      <w:r>
        <w:rPr>
          <w:b/>
          <w:spacing w:val="4"/>
          <w:position w:val="-1"/>
          <w:sz w:val="22"/>
          <w:szCs w:val="22"/>
        </w:rPr>
        <w:t>l</w:t>
      </w:r>
      <w:r>
        <w:rPr>
          <w:b/>
          <w:position w:val="-1"/>
          <w:sz w:val="22"/>
          <w:szCs w:val="22"/>
        </w:rPr>
        <w:t>itian</w:t>
      </w:r>
      <w:r>
        <w:rPr>
          <w:b/>
          <w:spacing w:val="22"/>
          <w:position w:val="-1"/>
          <w:sz w:val="22"/>
          <w:szCs w:val="22"/>
        </w:rPr>
        <w:t xml:space="preserve"> </w:t>
      </w:r>
      <w:r>
        <w:rPr>
          <w:b/>
          <w:w w:val="102"/>
          <w:position w:val="-1"/>
          <w:sz w:val="22"/>
          <w:szCs w:val="22"/>
        </w:rPr>
        <w:t>Pascadok</w:t>
      </w:r>
      <w:r>
        <w:rPr>
          <w:b/>
          <w:spacing w:val="-4"/>
          <w:w w:val="102"/>
          <w:position w:val="-1"/>
          <w:sz w:val="22"/>
          <w:szCs w:val="22"/>
        </w:rPr>
        <w:t>t</w:t>
      </w:r>
      <w:r>
        <w:rPr>
          <w:b/>
          <w:w w:val="102"/>
          <w:position w:val="-1"/>
          <w:sz w:val="22"/>
          <w:szCs w:val="22"/>
        </w:rPr>
        <w:t>or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4264"/>
        <w:gridCol w:w="898"/>
        <w:gridCol w:w="930"/>
        <w:gridCol w:w="932"/>
        <w:gridCol w:w="929"/>
      </w:tblGrid>
      <w:tr w:rsidR="00B609D9">
        <w:trPr>
          <w:trHeight w:hRule="exact" w:val="245"/>
        </w:trPr>
        <w:tc>
          <w:tcPr>
            <w:tcW w:w="5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B609D9" w:rsidRDefault="00B609D9">
            <w:pPr>
              <w:spacing w:before="7" w:line="240" w:lineRule="exact"/>
              <w:rPr>
                <w:sz w:val="24"/>
                <w:szCs w:val="24"/>
              </w:rPr>
            </w:pPr>
          </w:p>
          <w:p w:rsidR="00B609D9" w:rsidRDefault="00073B58">
            <w:pPr>
              <w:ind w:left="121"/>
            </w:pPr>
            <w:r>
              <w:rPr>
                <w:spacing w:val="-1"/>
                <w:w w:val="103"/>
              </w:rPr>
              <w:t>No</w:t>
            </w:r>
          </w:p>
        </w:tc>
        <w:tc>
          <w:tcPr>
            <w:tcW w:w="4264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:rsidR="00B609D9" w:rsidRDefault="00B609D9">
            <w:pPr>
              <w:spacing w:before="7" w:line="240" w:lineRule="exact"/>
              <w:rPr>
                <w:sz w:val="24"/>
                <w:szCs w:val="24"/>
              </w:rPr>
            </w:pPr>
          </w:p>
          <w:p w:rsidR="00B609D9" w:rsidRDefault="00073B58">
            <w:pPr>
              <w:ind w:left="1355"/>
            </w:pPr>
            <w:r>
              <w:rPr>
                <w:spacing w:val="-1"/>
              </w:rPr>
              <w:t>Jeni</w:t>
            </w:r>
            <w:r>
              <w:t>s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103"/>
              </w:rPr>
              <w:t>Pe</w:t>
            </w:r>
            <w:r>
              <w:rPr>
                <w:spacing w:val="4"/>
                <w:w w:val="103"/>
              </w:rPr>
              <w:t>n</w:t>
            </w:r>
            <w:r>
              <w:rPr>
                <w:spacing w:val="-1"/>
                <w:w w:val="103"/>
              </w:rPr>
              <w:t>geluaran</w:t>
            </w:r>
          </w:p>
        </w:tc>
        <w:tc>
          <w:tcPr>
            <w:tcW w:w="368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609D9" w:rsidRDefault="00073B58">
            <w:pPr>
              <w:spacing w:line="220" w:lineRule="exact"/>
              <w:ind w:left="702"/>
            </w:pPr>
            <w:r>
              <w:rPr>
                <w:spacing w:val="-1"/>
              </w:rPr>
              <w:t>Biay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y</w:t>
            </w:r>
            <w:r>
              <w:rPr>
                <w:spacing w:val="-1"/>
              </w:rPr>
              <w:t>an</w:t>
            </w:r>
            <w:r>
              <w:t>g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Diusul</w:t>
            </w:r>
            <w:r>
              <w:rPr>
                <w:spacing w:val="3"/>
              </w:rPr>
              <w:t>k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  <w:w w:val="103"/>
              </w:rPr>
              <w:t>(Rp)</w:t>
            </w:r>
          </w:p>
        </w:tc>
      </w:tr>
      <w:tr w:rsidR="00B609D9">
        <w:trPr>
          <w:trHeight w:hRule="exact" w:val="250"/>
        </w:trPr>
        <w:tc>
          <w:tcPr>
            <w:tcW w:w="508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4264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182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000000"/>
            </w:tcBorders>
          </w:tcPr>
          <w:p w:rsidR="00B609D9" w:rsidRDefault="00073B58">
            <w:pPr>
              <w:spacing w:before="2"/>
              <w:ind w:left="553"/>
            </w:pPr>
            <w:r>
              <w:t>Tahun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I</w:t>
            </w:r>
          </w:p>
        </w:tc>
        <w:tc>
          <w:tcPr>
            <w:tcW w:w="1861" w:type="dxa"/>
            <w:gridSpan w:val="2"/>
            <w:tcBorders>
              <w:top w:val="single" w:sz="5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:rsidR="00B609D9" w:rsidRDefault="00073B58">
            <w:pPr>
              <w:spacing w:before="2"/>
              <w:ind w:left="539"/>
            </w:pPr>
            <w:r>
              <w:t>Tahun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II</w:t>
            </w:r>
          </w:p>
        </w:tc>
      </w:tr>
      <w:tr w:rsidR="00B609D9">
        <w:trPr>
          <w:trHeight w:hRule="exact" w:val="247"/>
        </w:trPr>
        <w:tc>
          <w:tcPr>
            <w:tcW w:w="508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4264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line="220" w:lineRule="exact"/>
              <w:ind w:left="47"/>
            </w:pPr>
            <w:r>
              <w:rPr>
                <w:spacing w:val="2"/>
                <w:w w:val="103"/>
              </w:rPr>
              <w:t>P</w:t>
            </w:r>
            <w:r>
              <w:rPr>
                <w:spacing w:val="-5"/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3"/>
                <w:w w:val="103"/>
              </w:rPr>
              <w:t>g</w:t>
            </w:r>
            <w:r>
              <w:rPr>
                <w:spacing w:val="2"/>
                <w:w w:val="103"/>
              </w:rPr>
              <w:t>u</w:t>
            </w:r>
            <w:r>
              <w:rPr>
                <w:spacing w:val="-2"/>
                <w:w w:val="103"/>
              </w:rPr>
              <w:t>s</w:t>
            </w:r>
            <w:r>
              <w:rPr>
                <w:spacing w:val="2"/>
                <w:w w:val="103"/>
              </w:rPr>
              <w:t>ul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073B58">
            <w:pPr>
              <w:spacing w:line="220" w:lineRule="exact"/>
              <w:ind w:left="71"/>
            </w:pPr>
            <w:r>
              <w:rPr>
                <w:spacing w:val="-1"/>
                <w:w w:val="103"/>
              </w:rPr>
              <w:t>Pengarah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line="220" w:lineRule="exact"/>
              <w:ind w:left="81"/>
            </w:pPr>
            <w:r>
              <w:rPr>
                <w:spacing w:val="2"/>
                <w:w w:val="103"/>
              </w:rPr>
              <w:t>P</w:t>
            </w:r>
            <w:r>
              <w:rPr>
                <w:spacing w:val="-3"/>
                <w:w w:val="103"/>
              </w:rPr>
              <w:t>e</w:t>
            </w:r>
            <w:r>
              <w:rPr>
                <w:spacing w:val="2"/>
                <w:w w:val="103"/>
              </w:rPr>
              <w:t>n</w:t>
            </w:r>
            <w:r>
              <w:rPr>
                <w:spacing w:val="-5"/>
                <w:w w:val="103"/>
              </w:rPr>
              <w:t>g</w:t>
            </w:r>
            <w:r>
              <w:rPr>
                <w:spacing w:val="2"/>
                <w:w w:val="103"/>
              </w:rPr>
              <w:t>u</w:t>
            </w:r>
            <w:r>
              <w:rPr>
                <w:spacing w:val="-2"/>
                <w:w w:val="103"/>
              </w:rPr>
              <w:t>s</w:t>
            </w:r>
            <w:r>
              <w:rPr>
                <w:spacing w:val="2"/>
                <w:w w:val="103"/>
              </w:rPr>
              <w:t>ul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line="220" w:lineRule="exact"/>
              <w:ind w:left="47"/>
            </w:pPr>
            <w:r>
              <w:rPr>
                <w:spacing w:val="-1"/>
                <w:w w:val="103"/>
              </w:rPr>
              <w:t>Pengarah</w:t>
            </w:r>
          </w:p>
        </w:tc>
      </w:tr>
      <w:tr w:rsidR="00B609D9">
        <w:trPr>
          <w:trHeight w:hRule="exact" w:val="1090"/>
        </w:trPr>
        <w:tc>
          <w:tcPr>
            <w:tcW w:w="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>
            <w:pPr>
              <w:spacing w:line="200" w:lineRule="exact"/>
            </w:pPr>
          </w:p>
          <w:p w:rsidR="00B609D9" w:rsidRDefault="00B609D9">
            <w:pPr>
              <w:spacing w:before="2" w:line="220" w:lineRule="exact"/>
              <w:rPr>
                <w:sz w:val="22"/>
                <w:szCs w:val="22"/>
              </w:rPr>
            </w:pPr>
          </w:p>
          <w:p w:rsidR="00B609D9" w:rsidRDefault="00073B58">
            <w:pPr>
              <w:ind w:left="131" w:right="191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42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Honorarium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untuk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</w:t>
            </w:r>
            <w:r>
              <w:rPr>
                <w:spacing w:val="-3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ksa</w:t>
            </w:r>
            <w:r>
              <w:rPr>
                <w:spacing w:val="-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a,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hidup,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petugas</w:t>
            </w:r>
          </w:p>
          <w:p w:rsidR="00B609D9" w:rsidRDefault="00073B58">
            <w:pPr>
              <w:spacing w:before="9" w:line="250" w:lineRule="auto"/>
              <w:ind w:left="97" w:right="4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</w:t>
            </w:r>
            <w:r>
              <w:rPr>
                <w:spacing w:val="-4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3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oriu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pengumpul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data,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engolah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da</w:t>
            </w:r>
            <w:r>
              <w:rPr>
                <w:spacing w:val="-3"/>
                <w:w w:val="104"/>
                <w:sz w:val="18"/>
                <w:szCs w:val="18"/>
              </w:rPr>
              <w:t>t</w:t>
            </w:r>
            <w:r>
              <w:rPr>
                <w:w w:val="104"/>
                <w:sz w:val="18"/>
                <w:szCs w:val="18"/>
              </w:rPr>
              <w:t xml:space="preserve">a, </w:t>
            </w:r>
            <w:r>
              <w:rPr>
                <w:sz w:val="18"/>
                <w:szCs w:val="18"/>
              </w:rPr>
              <w:t>penganalisis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dat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honor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opera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pacing w:val="-5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r,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dan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 xml:space="preserve">honor 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embua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si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te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(mak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imu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%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di</w:t>
            </w:r>
            <w:r>
              <w:rPr>
                <w:spacing w:val="-2"/>
                <w:w w:val="104"/>
                <w:sz w:val="18"/>
                <w:szCs w:val="18"/>
              </w:rPr>
              <w:t>b</w:t>
            </w:r>
            <w:r>
              <w:rPr>
                <w:spacing w:val="5"/>
                <w:w w:val="104"/>
                <w:sz w:val="18"/>
                <w:szCs w:val="18"/>
              </w:rPr>
              <w:t>a</w:t>
            </w:r>
            <w:r>
              <w:rPr>
                <w:spacing w:val="-7"/>
                <w:w w:val="104"/>
                <w:sz w:val="18"/>
                <w:szCs w:val="18"/>
              </w:rPr>
              <w:t>y</w:t>
            </w:r>
            <w:r>
              <w:rPr>
                <w:spacing w:val="1"/>
                <w:w w:val="104"/>
                <w:sz w:val="18"/>
                <w:szCs w:val="18"/>
              </w:rPr>
              <w:t xml:space="preserve">arkan </w:t>
            </w:r>
            <w:r>
              <w:rPr>
                <w:sz w:val="18"/>
                <w:szCs w:val="18"/>
              </w:rPr>
              <w:t>sesuai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4"/>
                <w:w w:val="104"/>
                <w:sz w:val="18"/>
                <w:szCs w:val="18"/>
              </w:rPr>
              <w:t>k</w:t>
            </w:r>
            <w:r>
              <w:rPr>
                <w:w w:val="104"/>
                <w:sz w:val="18"/>
                <w:szCs w:val="18"/>
              </w:rPr>
              <w:t>etentuan)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9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</w:tr>
      <w:tr w:rsidR="00B609D9">
        <w:trPr>
          <w:trHeight w:hRule="exact" w:val="874"/>
        </w:trPr>
        <w:tc>
          <w:tcPr>
            <w:tcW w:w="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>
            <w:pPr>
              <w:spacing w:before="4" w:line="100" w:lineRule="exact"/>
              <w:rPr>
                <w:sz w:val="11"/>
                <w:szCs w:val="11"/>
              </w:rPr>
            </w:pPr>
          </w:p>
          <w:p w:rsidR="00B609D9" w:rsidRDefault="00B609D9">
            <w:pPr>
              <w:spacing w:line="200" w:lineRule="exact"/>
            </w:pPr>
          </w:p>
          <w:p w:rsidR="00B609D9" w:rsidRDefault="00073B58">
            <w:pPr>
              <w:ind w:left="131" w:right="191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42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Pembelian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bah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habis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pakai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uk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TK,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3"/>
                <w:w w:val="104"/>
                <w:sz w:val="18"/>
                <w:szCs w:val="18"/>
              </w:rPr>
              <w:t>f</w:t>
            </w:r>
            <w:r>
              <w:rPr>
                <w:w w:val="104"/>
                <w:sz w:val="18"/>
                <w:szCs w:val="18"/>
              </w:rPr>
              <w:t>o</w:t>
            </w:r>
            <w:r>
              <w:rPr>
                <w:spacing w:val="3"/>
                <w:w w:val="104"/>
                <w:sz w:val="18"/>
                <w:szCs w:val="18"/>
              </w:rPr>
              <w:t>t</w:t>
            </w:r>
            <w:r>
              <w:rPr>
                <w:w w:val="104"/>
                <w:sz w:val="18"/>
                <w:szCs w:val="18"/>
              </w:rPr>
              <w:t>o</w:t>
            </w:r>
            <w:r>
              <w:rPr>
                <w:spacing w:val="3"/>
                <w:w w:val="104"/>
                <w:sz w:val="18"/>
                <w:szCs w:val="18"/>
              </w:rPr>
              <w:t>c</w:t>
            </w:r>
            <w:r>
              <w:rPr>
                <w:w w:val="104"/>
                <w:sz w:val="18"/>
                <w:szCs w:val="18"/>
              </w:rPr>
              <w:t>o</w:t>
            </w:r>
            <w:r>
              <w:rPr>
                <w:spacing w:val="5"/>
                <w:w w:val="104"/>
                <w:sz w:val="18"/>
                <w:szCs w:val="18"/>
              </w:rPr>
              <w:t>p</w:t>
            </w:r>
            <w:r>
              <w:rPr>
                <w:spacing w:val="-5"/>
                <w:w w:val="104"/>
                <w:sz w:val="18"/>
                <w:szCs w:val="18"/>
              </w:rPr>
              <w:t>y</w:t>
            </w:r>
            <w:r>
              <w:rPr>
                <w:w w:val="104"/>
                <w:sz w:val="18"/>
                <w:szCs w:val="18"/>
              </w:rPr>
              <w:t>,</w:t>
            </w:r>
          </w:p>
          <w:p w:rsidR="00B609D9" w:rsidRDefault="00073B58">
            <w:pPr>
              <w:spacing w:before="9" w:line="250" w:lineRule="auto"/>
              <w:ind w:left="97" w:right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pacing w:val="3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at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nyura</w:t>
            </w:r>
            <w:r>
              <w:rPr>
                <w:spacing w:val="4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</w:t>
            </w:r>
            <w:r>
              <w:rPr>
                <w:spacing w:val="7"/>
                <w:sz w:val="18"/>
                <w:szCs w:val="18"/>
              </w:rPr>
              <w:t>n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unan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oran,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4"/>
                <w:w w:val="104"/>
                <w:sz w:val="18"/>
                <w:szCs w:val="18"/>
              </w:rPr>
              <w:t>c</w:t>
            </w:r>
            <w:r>
              <w:rPr>
                <w:w w:val="104"/>
                <w:sz w:val="18"/>
                <w:szCs w:val="18"/>
              </w:rPr>
              <w:t>et</w:t>
            </w:r>
            <w:r>
              <w:rPr>
                <w:spacing w:val="4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 xml:space="preserve">k, </w:t>
            </w:r>
            <w:r>
              <w:rPr>
                <w:sz w:val="18"/>
                <w:szCs w:val="18"/>
              </w:rPr>
              <w:t>pe</w:t>
            </w:r>
            <w:r>
              <w:rPr>
                <w:spacing w:val="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jil</w:t>
            </w:r>
            <w:r>
              <w:rPr>
                <w:spacing w:val="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dan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por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n,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pub</w:t>
            </w:r>
            <w:r>
              <w:rPr>
                <w:spacing w:val="3"/>
                <w:sz w:val="18"/>
                <w:szCs w:val="18"/>
              </w:rPr>
              <w:t>li</w:t>
            </w:r>
            <w:r>
              <w:rPr>
                <w:sz w:val="18"/>
                <w:szCs w:val="18"/>
              </w:rPr>
              <w:t>kas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3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sa,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nte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ne</w:t>
            </w:r>
            <w:r>
              <w:rPr>
                <w:spacing w:val="4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ba</w:t>
            </w:r>
            <w:r>
              <w:rPr>
                <w:spacing w:val="5"/>
                <w:w w:val="104"/>
                <w:sz w:val="18"/>
                <w:szCs w:val="18"/>
              </w:rPr>
              <w:t>h</w:t>
            </w:r>
            <w:r>
              <w:rPr>
                <w:spacing w:val="3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 xml:space="preserve">n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3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orato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ium,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6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nggan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ju</w:t>
            </w:r>
            <w:r>
              <w:rPr>
                <w:spacing w:val="3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nal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ksim</w:t>
            </w:r>
            <w:r>
              <w:rPr>
                <w:spacing w:val="4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6</w:t>
            </w:r>
            <w:r>
              <w:rPr>
                <w:spacing w:val="3"/>
                <w:w w:val="104"/>
                <w:sz w:val="18"/>
                <w:szCs w:val="18"/>
              </w:rPr>
              <w:t>0</w:t>
            </w:r>
            <w:r>
              <w:rPr>
                <w:w w:val="104"/>
                <w:sz w:val="18"/>
                <w:szCs w:val="18"/>
              </w:rPr>
              <w:t>%)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9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</w:tr>
      <w:tr w:rsidR="00B609D9">
        <w:trPr>
          <w:trHeight w:hRule="exact" w:val="875"/>
        </w:trPr>
        <w:tc>
          <w:tcPr>
            <w:tcW w:w="5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B609D9">
            <w:pPr>
              <w:spacing w:before="4" w:line="100" w:lineRule="exact"/>
              <w:rPr>
                <w:sz w:val="11"/>
                <w:szCs w:val="11"/>
              </w:rPr>
            </w:pPr>
          </w:p>
          <w:p w:rsidR="00B609D9" w:rsidRDefault="00B609D9">
            <w:pPr>
              <w:spacing w:line="200" w:lineRule="exact"/>
            </w:pPr>
          </w:p>
          <w:p w:rsidR="00B609D9" w:rsidRDefault="00073B58">
            <w:pPr>
              <w:ind w:left="131" w:right="191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42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073B58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Perjalanan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untuk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pacing w:val="-7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pacing w:val="-5"/>
                <w:sz w:val="18"/>
                <w:szCs w:val="18"/>
              </w:rPr>
              <w:t>v</w:t>
            </w:r>
            <w:r>
              <w:rPr>
                <w:spacing w:val="1"/>
                <w:sz w:val="18"/>
                <w:szCs w:val="18"/>
              </w:rPr>
              <w:t>ei/samp</w:t>
            </w:r>
            <w:r>
              <w:rPr>
                <w:spacing w:val="-4"/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dat</w:t>
            </w:r>
            <w:r>
              <w:rPr>
                <w:spacing w:val="-4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>,</w:t>
            </w:r>
          </w:p>
          <w:p w:rsidR="00B609D9" w:rsidRDefault="00073B58">
            <w:pPr>
              <w:spacing w:before="9" w:line="250" w:lineRule="auto"/>
              <w:ind w:left="97" w:righ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ar/wo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hop 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DN</w:t>
            </w:r>
            <w:r>
              <w:rPr>
                <w:spacing w:val="4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 xml:space="preserve">akomodasi- 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3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ns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msi,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per</w:t>
            </w:r>
            <w:r>
              <w:rPr>
                <w:spacing w:val="-3"/>
                <w:w w:val="104"/>
                <w:sz w:val="18"/>
                <w:szCs w:val="18"/>
              </w:rPr>
              <w:t>d</w:t>
            </w:r>
            <w:r>
              <w:rPr>
                <w:w w:val="104"/>
                <w:sz w:val="18"/>
                <w:szCs w:val="18"/>
              </w:rPr>
              <w:t>i</w:t>
            </w:r>
            <w:r>
              <w:rPr>
                <w:spacing w:val="3"/>
                <w:w w:val="104"/>
                <w:sz w:val="18"/>
                <w:szCs w:val="18"/>
              </w:rPr>
              <w:t>e</w:t>
            </w:r>
            <w:r>
              <w:rPr>
                <w:w w:val="104"/>
                <w:sz w:val="18"/>
                <w:szCs w:val="18"/>
              </w:rPr>
              <w:t xml:space="preserve">m/lumpsum, </w:t>
            </w:r>
            <w:r>
              <w:rPr>
                <w:sz w:val="18"/>
                <w:szCs w:val="18"/>
              </w:rPr>
              <w:t>transport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(maksimum</w:t>
            </w:r>
          </w:p>
          <w:p w:rsidR="00B609D9" w:rsidRDefault="00073B58">
            <w:pPr>
              <w:ind w:left="97"/>
              <w:rPr>
                <w:sz w:val="18"/>
                <w:szCs w:val="18"/>
              </w:rPr>
            </w:pPr>
            <w:r>
              <w:rPr>
                <w:spacing w:val="-2"/>
                <w:w w:val="104"/>
                <w:sz w:val="18"/>
                <w:szCs w:val="18"/>
              </w:rPr>
              <w:t>4</w:t>
            </w:r>
            <w:r>
              <w:rPr>
                <w:spacing w:val="2"/>
                <w:w w:val="104"/>
                <w:sz w:val="18"/>
                <w:szCs w:val="18"/>
              </w:rPr>
              <w:t>0%)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9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B609D9"/>
        </w:tc>
      </w:tr>
      <w:tr w:rsidR="00B609D9">
        <w:trPr>
          <w:trHeight w:hRule="exact" w:val="659"/>
        </w:trPr>
        <w:tc>
          <w:tcPr>
            <w:tcW w:w="5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>
            <w:pPr>
              <w:spacing w:before="6" w:line="200" w:lineRule="exact"/>
            </w:pPr>
          </w:p>
          <w:p w:rsidR="00B609D9" w:rsidRDefault="00073B58">
            <w:pPr>
              <w:ind w:left="131" w:right="191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Sewa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untuk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p</w:t>
            </w:r>
            <w:r>
              <w:rPr>
                <w:spacing w:val="-4"/>
                <w:w w:val="104"/>
                <w:sz w:val="18"/>
                <w:szCs w:val="18"/>
              </w:rPr>
              <w:t>e</w:t>
            </w:r>
            <w:r>
              <w:rPr>
                <w:w w:val="104"/>
                <w:sz w:val="18"/>
                <w:szCs w:val="18"/>
              </w:rPr>
              <w:t>ralatan/mesin/ruang</w:t>
            </w:r>
            <w:r>
              <w:rPr>
                <w:spacing w:val="1"/>
                <w:w w:val="104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laboratorium,</w:t>
            </w:r>
          </w:p>
          <w:p w:rsidR="00B609D9" w:rsidRDefault="00073B58">
            <w:pPr>
              <w:spacing w:before="9" w:line="253" w:lineRule="auto"/>
              <w:ind w:left="97" w:righ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</w:t>
            </w:r>
            <w:r>
              <w:rPr>
                <w:spacing w:val="-3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araan,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kebun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</w:t>
            </w:r>
            <w:r>
              <w:rPr>
                <w:spacing w:val="3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3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aan,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peralatan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penun</w:t>
            </w:r>
            <w:r>
              <w:rPr>
                <w:spacing w:val="-3"/>
                <w:w w:val="104"/>
                <w:sz w:val="18"/>
                <w:szCs w:val="18"/>
              </w:rPr>
              <w:t>j</w:t>
            </w:r>
            <w:r>
              <w:rPr>
                <w:spacing w:val="3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 xml:space="preserve">ng 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enelitian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lainn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(maksimum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4</w:t>
            </w:r>
            <w:r>
              <w:rPr>
                <w:spacing w:val="4"/>
                <w:w w:val="104"/>
                <w:sz w:val="18"/>
                <w:szCs w:val="18"/>
              </w:rPr>
              <w:t>0</w:t>
            </w:r>
            <w:r>
              <w:rPr>
                <w:w w:val="104"/>
                <w:sz w:val="18"/>
                <w:szCs w:val="18"/>
              </w:rPr>
              <w:t>%)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9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92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</w:tr>
      <w:tr w:rsidR="00B609D9">
        <w:trPr>
          <w:trHeight w:hRule="exact" w:val="305"/>
        </w:trPr>
        <w:tc>
          <w:tcPr>
            <w:tcW w:w="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42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before="26"/>
              <w:ind w:left="1766" w:right="1821"/>
              <w:jc w:val="center"/>
            </w:pPr>
            <w:r>
              <w:rPr>
                <w:spacing w:val="-2"/>
                <w:w w:val="103"/>
              </w:rPr>
              <w:t>J</w:t>
            </w:r>
            <w:r>
              <w:rPr>
                <w:spacing w:val="2"/>
                <w:w w:val="103"/>
              </w:rPr>
              <w:t>u</w:t>
            </w:r>
            <w:r>
              <w:rPr>
                <w:spacing w:val="-3"/>
                <w:w w:val="103"/>
              </w:rPr>
              <w:t>m</w:t>
            </w:r>
            <w:r>
              <w:rPr>
                <w:spacing w:val="2"/>
                <w:w w:val="104"/>
              </w:rPr>
              <w:t>l</w:t>
            </w:r>
            <w:r>
              <w:rPr>
                <w:spacing w:val="-3"/>
                <w:w w:val="104"/>
              </w:rPr>
              <w:t>a</w:t>
            </w:r>
            <w:r>
              <w:rPr>
                <w:w w:val="103"/>
              </w:rPr>
              <w:t>h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9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/>
        </w:tc>
      </w:tr>
    </w:tbl>
    <w:p w:rsidR="00B609D9" w:rsidRDefault="00B609D9">
      <w:pPr>
        <w:spacing w:before="1" w:line="220" w:lineRule="exact"/>
        <w:rPr>
          <w:sz w:val="22"/>
          <w:szCs w:val="22"/>
        </w:rPr>
      </w:pPr>
    </w:p>
    <w:p w:rsidR="00B609D9" w:rsidRDefault="00073B58">
      <w:pPr>
        <w:spacing w:before="36"/>
        <w:ind w:left="152"/>
        <w:rPr>
          <w:sz w:val="22"/>
          <w:szCs w:val="22"/>
        </w:rPr>
      </w:pPr>
      <w:r>
        <w:rPr>
          <w:b/>
          <w:sz w:val="22"/>
          <w:szCs w:val="22"/>
        </w:rPr>
        <w:t>5.2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z w:val="22"/>
          <w:szCs w:val="22"/>
        </w:rPr>
        <w:t>Jadwal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Peneliti</w:t>
      </w:r>
      <w:r>
        <w:rPr>
          <w:b/>
          <w:spacing w:val="3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n</w:t>
      </w:r>
    </w:p>
    <w:p w:rsidR="00B609D9" w:rsidRDefault="00073B58">
      <w:pPr>
        <w:spacing w:before="1" w:line="245" w:lineRule="auto"/>
        <w:ind w:left="152" w:right="131"/>
        <w:rPr>
          <w:sz w:val="22"/>
          <w:szCs w:val="22"/>
        </w:rPr>
      </w:pPr>
      <w:r>
        <w:rPr>
          <w:sz w:val="22"/>
          <w:szCs w:val="22"/>
        </w:rPr>
        <w:t>Jadwal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tian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dis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sun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tuk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dia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ram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batang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bar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pacing w:val="4"/>
          <w:sz w:val="22"/>
          <w:szCs w:val="22"/>
        </w:rPr>
        <w:t>c</w:t>
      </w:r>
      <w:r>
        <w:rPr>
          <w:i/>
          <w:sz w:val="22"/>
          <w:szCs w:val="22"/>
        </w:rPr>
        <w:t>har</w:t>
      </w:r>
      <w:r>
        <w:rPr>
          <w:i/>
          <w:spacing w:val="1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nc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pen</w:t>
      </w:r>
      <w:r>
        <w:rPr>
          <w:spacing w:val="6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l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 xml:space="preserve">ian </w:t>
      </w:r>
      <w:r>
        <w:rPr>
          <w:sz w:val="22"/>
          <w:szCs w:val="22"/>
        </w:rPr>
        <w:t>yang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diajukan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sesuai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form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Lampiran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C.</w:t>
      </w:r>
    </w:p>
    <w:p w:rsidR="00B609D9" w:rsidRDefault="00B609D9">
      <w:pPr>
        <w:spacing w:line="120" w:lineRule="exact"/>
        <w:rPr>
          <w:sz w:val="12"/>
          <w:szCs w:val="12"/>
        </w:rPr>
      </w:pPr>
    </w:p>
    <w:p w:rsidR="00B609D9" w:rsidRDefault="00073B58">
      <w:pPr>
        <w:ind w:left="152"/>
        <w:rPr>
          <w:sz w:val="22"/>
          <w:szCs w:val="22"/>
        </w:rPr>
      </w:pPr>
      <w:r>
        <w:rPr>
          <w:b/>
          <w:spacing w:val="1"/>
          <w:w w:val="102"/>
          <w:sz w:val="22"/>
          <w:szCs w:val="22"/>
        </w:rPr>
        <w:t>REFERE</w:t>
      </w:r>
      <w:r>
        <w:rPr>
          <w:b/>
          <w:spacing w:val="-4"/>
          <w:w w:val="102"/>
          <w:sz w:val="22"/>
          <w:szCs w:val="22"/>
        </w:rPr>
        <w:t>N</w:t>
      </w:r>
      <w:r>
        <w:rPr>
          <w:b/>
          <w:spacing w:val="1"/>
          <w:w w:val="102"/>
          <w:sz w:val="22"/>
          <w:szCs w:val="22"/>
        </w:rPr>
        <w:t>SI</w:t>
      </w:r>
    </w:p>
    <w:p w:rsidR="00B609D9" w:rsidRDefault="00073B58">
      <w:pPr>
        <w:spacing w:line="240" w:lineRule="exact"/>
        <w:ind w:left="152"/>
        <w:rPr>
          <w:sz w:val="22"/>
          <w:szCs w:val="22"/>
        </w:rPr>
      </w:pPr>
      <w:r>
        <w:rPr>
          <w:sz w:val="22"/>
          <w:szCs w:val="22"/>
        </w:rPr>
        <w:t>Referensi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disusun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ber</w:t>
      </w:r>
      <w:r>
        <w:rPr>
          <w:spacing w:val="-6"/>
          <w:sz w:val="22"/>
          <w:szCs w:val="22"/>
        </w:rPr>
        <w:t>d</w:t>
      </w:r>
      <w:r>
        <w:rPr>
          <w:sz w:val="22"/>
          <w:szCs w:val="22"/>
        </w:rPr>
        <w:t>asarkan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sistem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ama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(bu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sistem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or),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3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urutan</w:t>
      </w:r>
    </w:p>
    <w:p w:rsidR="00B609D9" w:rsidRDefault="00073B58">
      <w:pPr>
        <w:spacing w:before="6" w:line="245" w:lineRule="auto"/>
        <w:ind w:left="152" w:right="126"/>
        <w:rPr>
          <w:sz w:val="22"/>
          <w:szCs w:val="22"/>
        </w:rPr>
      </w:pPr>
      <w:r>
        <w:rPr>
          <w:sz w:val="22"/>
          <w:szCs w:val="22"/>
        </w:rPr>
        <w:t>abjad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pengarang,</w:t>
      </w:r>
      <w:r>
        <w:rPr>
          <w:spacing w:val="4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ahun,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judul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tulisan,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sumbe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Han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pustaka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disitasi</w:t>
      </w:r>
      <w:r>
        <w:rPr>
          <w:spacing w:val="4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pa</w:t>
      </w:r>
      <w:r>
        <w:rPr>
          <w:spacing w:val="-4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 xml:space="preserve">a </w:t>
      </w:r>
      <w:r>
        <w:rPr>
          <w:sz w:val="22"/>
          <w:szCs w:val="22"/>
        </w:rPr>
        <w:t>usulan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enelitian</w:t>
      </w:r>
      <w:r>
        <w:rPr>
          <w:spacing w:val="2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dicantumkan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Referensi.</w:t>
      </w:r>
    </w:p>
    <w:p w:rsidR="00B609D9" w:rsidRDefault="00B609D9">
      <w:pPr>
        <w:spacing w:line="120" w:lineRule="exact"/>
        <w:rPr>
          <w:sz w:val="12"/>
          <w:szCs w:val="12"/>
        </w:rPr>
      </w:pPr>
    </w:p>
    <w:p w:rsidR="00B609D9" w:rsidRDefault="00073B58">
      <w:pPr>
        <w:ind w:left="152"/>
        <w:rPr>
          <w:sz w:val="22"/>
          <w:szCs w:val="22"/>
        </w:rPr>
      </w:pPr>
      <w:r>
        <w:rPr>
          <w:b/>
          <w:w w:val="102"/>
          <w:sz w:val="22"/>
          <w:szCs w:val="22"/>
        </w:rPr>
        <w:t>LAMPIRAN-LAM</w:t>
      </w:r>
      <w:r>
        <w:rPr>
          <w:b/>
          <w:spacing w:val="-4"/>
          <w:w w:val="102"/>
          <w:sz w:val="22"/>
          <w:szCs w:val="22"/>
        </w:rPr>
        <w:t>P</w:t>
      </w:r>
      <w:r>
        <w:rPr>
          <w:b/>
          <w:w w:val="102"/>
          <w:sz w:val="22"/>
          <w:szCs w:val="22"/>
        </w:rPr>
        <w:t>IRAN</w:t>
      </w:r>
    </w:p>
    <w:p w:rsidR="00B609D9" w:rsidRDefault="00073B58">
      <w:pPr>
        <w:spacing w:line="240" w:lineRule="exact"/>
        <w:ind w:left="152"/>
        <w:rPr>
          <w:sz w:val="22"/>
          <w:szCs w:val="22"/>
        </w:rPr>
      </w:pPr>
      <w:r>
        <w:rPr>
          <w:b/>
          <w:sz w:val="22"/>
          <w:szCs w:val="22"/>
        </w:rPr>
        <w:t>Lampiran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1.</w:t>
      </w:r>
      <w:r>
        <w:rPr>
          <w:b/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ka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Angg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ia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2"/>
          <w:sz w:val="22"/>
          <w:szCs w:val="22"/>
        </w:rPr>
        <w:t>La</w:t>
      </w:r>
      <w:r>
        <w:rPr>
          <w:spacing w:val="4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B).</w:t>
      </w:r>
    </w:p>
    <w:p w:rsidR="00B609D9" w:rsidRDefault="00073B58">
      <w:pPr>
        <w:spacing w:before="8" w:line="245" w:lineRule="auto"/>
        <w:ind w:left="1422" w:right="123" w:hanging="1270"/>
        <w:jc w:val="both"/>
        <w:rPr>
          <w:sz w:val="22"/>
          <w:szCs w:val="22"/>
        </w:rPr>
      </w:pPr>
      <w:r>
        <w:rPr>
          <w:b/>
          <w:sz w:val="22"/>
          <w:szCs w:val="22"/>
        </w:rPr>
        <w:t>Lampiran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2.</w:t>
      </w:r>
      <w:r>
        <w:rPr>
          <w:b/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Dukun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sarana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 pr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sarana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tian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jelaskan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sara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 xml:space="preserve">enunjang </w:t>
      </w:r>
      <w:r>
        <w:rPr>
          <w:sz w:val="22"/>
          <w:szCs w:val="22"/>
        </w:rPr>
        <w:t>pe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elitian,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itu pr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sarana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utama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yang dip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rlukan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lam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ini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</w:t>
      </w:r>
      <w:r>
        <w:rPr>
          <w:spacing w:val="-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z w:val="22"/>
          <w:szCs w:val="22"/>
        </w:rPr>
        <w:t>ketersediannya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>uruan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tin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gi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7"/>
          <w:sz w:val="22"/>
          <w:szCs w:val="22"/>
        </w:rPr>
        <w:t xml:space="preserve"> </w:t>
      </w:r>
      <w:r>
        <w:rPr>
          <w:spacing w:val="-6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>eng</w:t>
      </w:r>
      <w:r>
        <w:rPr>
          <w:spacing w:val="-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rah..</w:t>
      </w:r>
    </w:p>
    <w:p w:rsidR="00B609D9" w:rsidRDefault="00073B58">
      <w:pPr>
        <w:ind w:left="152"/>
        <w:rPr>
          <w:sz w:val="22"/>
          <w:szCs w:val="22"/>
        </w:rPr>
      </w:pPr>
      <w:r>
        <w:rPr>
          <w:b/>
          <w:sz w:val="22"/>
          <w:szCs w:val="22"/>
        </w:rPr>
        <w:t>Lampir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>3.</w:t>
      </w:r>
      <w:r>
        <w:rPr>
          <w:b/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Biod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ta</w:t>
      </w:r>
      <w:r>
        <w:rPr>
          <w:spacing w:val="1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liti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engusul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pengarah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E)</w:t>
      </w:r>
    </w:p>
    <w:p w:rsidR="00B609D9" w:rsidRDefault="00073B58">
      <w:pPr>
        <w:spacing w:before="6"/>
        <w:ind w:left="152"/>
        <w:rPr>
          <w:sz w:val="22"/>
          <w:szCs w:val="22"/>
        </w:rPr>
      </w:pPr>
      <w:r>
        <w:rPr>
          <w:b/>
          <w:sz w:val="22"/>
          <w:szCs w:val="22"/>
        </w:rPr>
        <w:t>Lampiran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4.</w:t>
      </w:r>
      <w:r>
        <w:rPr>
          <w:b/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Surat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izin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dari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pimpinan</w:t>
      </w:r>
      <w:r>
        <w:rPr>
          <w:spacing w:val="2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nstit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si</w:t>
      </w:r>
      <w:r>
        <w:rPr>
          <w:spacing w:val="1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liti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engusul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(format</w:t>
      </w:r>
      <w:r>
        <w:rPr>
          <w:spacing w:val="1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bebas)</w:t>
      </w:r>
    </w:p>
    <w:p w:rsidR="00B609D9" w:rsidRDefault="00073B58">
      <w:pPr>
        <w:spacing w:before="6" w:line="245" w:lineRule="auto"/>
        <w:ind w:left="1422" w:right="122" w:hanging="1270"/>
        <w:jc w:val="both"/>
        <w:rPr>
          <w:sz w:val="22"/>
          <w:szCs w:val="22"/>
        </w:rPr>
      </w:pPr>
      <w:r>
        <w:rPr>
          <w:b/>
          <w:sz w:val="22"/>
          <w:szCs w:val="22"/>
        </w:rPr>
        <w:t>Lampiran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5.</w:t>
      </w:r>
      <w:r>
        <w:rPr>
          <w:b/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Surat  pe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 xml:space="preserve">nyataan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kesediaan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dosen/pe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eliti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men</w:t>
      </w:r>
      <w:r>
        <w:rPr>
          <w:spacing w:val="-3"/>
          <w:sz w:val="22"/>
          <w:szCs w:val="22"/>
        </w:rPr>
        <w:t>j</w:t>
      </w:r>
      <w:r>
        <w:rPr>
          <w:sz w:val="22"/>
          <w:szCs w:val="22"/>
        </w:rPr>
        <w:t xml:space="preserve">adi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pengarah 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(format bebas)</w:t>
      </w:r>
    </w:p>
    <w:p w:rsidR="00B609D9" w:rsidRDefault="00073B58">
      <w:pPr>
        <w:spacing w:line="243" w:lineRule="auto"/>
        <w:ind w:left="1421" w:right="124" w:hanging="1270"/>
        <w:jc w:val="both"/>
        <w:rPr>
          <w:sz w:val="22"/>
          <w:szCs w:val="22"/>
        </w:rPr>
      </w:pPr>
      <w:r>
        <w:rPr>
          <w:b/>
          <w:sz w:val="22"/>
          <w:szCs w:val="22"/>
        </w:rPr>
        <w:t>Lampiran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6.</w:t>
      </w:r>
      <w:r>
        <w:rPr>
          <w:b/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Surat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pern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ataan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pengusul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an peneliti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ngarah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4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r>
        <w:rPr>
          <w:sz w:val="22"/>
          <w:szCs w:val="22"/>
        </w:rPr>
        <w:t>diusulkan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ebas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dari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pelang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aran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etika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ilmiah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G)</w:t>
      </w:r>
    </w:p>
    <w:p w:rsidR="00B609D9" w:rsidRDefault="00073B58">
      <w:pPr>
        <w:spacing w:before="2"/>
        <w:ind w:left="152"/>
        <w:rPr>
          <w:sz w:val="22"/>
          <w:szCs w:val="22"/>
        </w:rPr>
        <w:sectPr w:rsidR="00B609D9">
          <w:pgSz w:w="12240" w:h="15840"/>
          <w:pgMar w:top="1480" w:right="1720" w:bottom="280" w:left="1720" w:header="0" w:footer="869" w:gutter="0"/>
          <w:cols w:space="720"/>
        </w:sectPr>
      </w:pPr>
      <w:r>
        <w:pict>
          <v:group id="_x0000_s1066" style="position:absolute;left:0;text-align:left;margin-left:93.7pt;margin-top:53.7pt;width:0;height:0;z-index:-251661824;mso-position-horizontal-relative:page" coordorigin="1874,1074" coordsize="0,0">
            <v:shape id="_x0000_s1067" style="position:absolute;left:1874;top:1074;width:0;height:0" coordorigin="1874,1074" coordsize="0,0" path="m1874,1074r,e" filled="f" strokeweight=".1pt">
              <v:path arrowok="t"/>
            </v:shape>
            <w10:wrap anchorx="page"/>
          </v:group>
        </w:pict>
      </w:r>
      <w:r>
        <w:pict>
          <v:group id="_x0000_s1064" style="position:absolute;left:0;text-align:left;margin-left:93.7pt;margin-top:53.7pt;width:0;height:0;z-index:-251660800;mso-position-horizontal-relative:page" coordorigin="1874,1074" coordsize="0,0">
            <v:shape id="_x0000_s1065" style="position:absolute;left:1874;top:1074;width:0;height:0" coordorigin="1874,1074" coordsize="0,0" path="m1874,1074r,e" filled="f" strokeweight=".1pt">
              <v:path arrowok="t"/>
            </v:shape>
            <w10:wrap anchorx="page"/>
          </v:group>
        </w:pict>
      </w:r>
      <w:r>
        <w:pict>
          <v:group id="_x0000_s1062" style="position:absolute;left:0;text-align:left;margin-left:93.7pt;margin-top:53.7pt;width:0;height:0;z-index:-251659776;mso-position-horizontal-relative:page" coordorigin="1874,1074" coordsize="0,0">
            <v:shape id="_x0000_s1063" style="position:absolute;left:1874;top:1074;width:0;height:0" coordorigin="1874,1074" coordsize="0,0" path="m1874,1074r,e" filled="f" strokeweight=".1pt">
              <v:path arrowok="t"/>
            </v:shape>
            <w10:wrap anchorx="page"/>
          </v:group>
        </w:pict>
      </w:r>
      <w:r>
        <w:rPr>
          <w:b/>
          <w:sz w:val="22"/>
          <w:szCs w:val="22"/>
        </w:rPr>
        <w:t>Lampiran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7.</w:t>
      </w:r>
      <w:r>
        <w:rPr>
          <w:b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Salinan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ijazah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doktor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pengusul</w:t>
      </w:r>
    </w:p>
    <w:p w:rsidR="00B609D9" w:rsidRDefault="00073B58">
      <w:pPr>
        <w:spacing w:before="77"/>
        <w:ind w:left="152" w:right="574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19.6 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Sumber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Dana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Penelitian</w:t>
      </w:r>
    </w:p>
    <w:p w:rsidR="00B609D9" w:rsidRDefault="00073B58">
      <w:pPr>
        <w:spacing w:line="240" w:lineRule="exact"/>
        <w:ind w:left="152" w:right="3597"/>
        <w:jc w:val="both"/>
        <w:rPr>
          <w:sz w:val="22"/>
          <w:szCs w:val="22"/>
        </w:rPr>
      </w:pPr>
      <w:r>
        <w:rPr>
          <w:sz w:val="22"/>
          <w:szCs w:val="22"/>
        </w:rPr>
        <w:t>Sumber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elitian</w:t>
      </w:r>
      <w:r>
        <w:rPr>
          <w:spacing w:val="2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P</w:t>
      </w:r>
      <w:r>
        <w:rPr>
          <w:sz w:val="22"/>
          <w:szCs w:val="22"/>
        </w:rPr>
        <w:t>asc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doktor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beras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dari:</w:t>
      </w:r>
    </w:p>
    <w:p w:rsidR="00B609D9" w:rsidRDefault="00073B58">
      <w:pPr>
        <w:spacing w:before="6"/>
        <w:ind w:left="152" w:right="2195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M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5"/>
          <w:sz w:val="22"/>
          <w:szCs w:val="22"/>
        </w:rPr>
        <w:t>i</w:t>
      </w:r>
      <w:r>
        <w:rPr>
          <w:spacing w:val="-2"/>
          <w:sz w:val="22"/>
          <w:szCs w:val="22"/>
        </w:rPr>
        <w:t>tj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gu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i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ba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te</w:t>
      </w:r>
      <w:r>
        <w:rPr>
          <w:spacing w:val="-2"/>
          <w:sz w:val="22"/>
          <w:szCs w:val="22"/>
        </w:rPr>
        <w:t>rm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PT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;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dan</w:t>
      </w:r>
    </w:p>
    <w:p w:rsidR="00B609D9" w:rsidRDefault="00073B58">
      <w:pPr>
        <w:spacing w:before="6" w:line="245" w:lineRule="auto"/>
        <w:ind w:left="406" w:right="120" w:hanging="254"/>
        <w:jc w:val="both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Dana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kerja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ama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litian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ind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stri,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atau 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embaga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emerintah/swas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luar </w:t>
      </w:r>
      <w:r>
        <w:rPr>
          <w:spacing w:val="1"/>
          <w:w w:val="102"/>
          <w:sz w:val="22"/>
          <w:szCs w:val="22"/>
        </w:rPr>
        <w:t>neg</w:t>
      </w:r>
      <w:r>
        <w:rPr>
          <w:spacing w:val="-2"/>
          <w:w w:val="102"/>
          <w:sz w:val="22"/>
          <w:szCs w:val="22"/>
        </w:rPr>
        <w:t>e</w:t>
      </w:r>
      <w:r>
        <w:rPr>
          <w:spacing w:val="1"/>
          <w:w w:val="102"/>
          <w:sz w:val="22"/>
          <w:szCs w:val="22"/>
        </w:rPr>
        <w:t>r</w:t>
      </w:r>
      <w:r>
        <w:rPr>
          <w:spacing w:val="-2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.</w:t>
      </w:r>
    </w:p>
    <w:p w:rsidR="00B609D9" w:rsidRDefault="00B609D9">
      <w:pPr>
        <w:spacing w:line="120" w:lineRule="exact"/>
        <w:rPr>
          <w:sz w:val="12"/>
          <w:szCs w:val="12"/>
        </w:rPr>
      </w:pPr>
    </w:p>
    <w:p w:rsidR="00B609D9" w:rsidRDefault="00073B58">
      <w:pPr>
        <w:ind w:left="152" w:right="653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19.7 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Seleksi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Proposal</w:t>
      </w:r>
    </w:p>
    <w:p w:rsidR="00B609D9" w:rsidRDefault="00073B58">
      <w:pPr>
        <w:spacing w:line="240" w:lineRule="exact"/>
        <w:ind w:left="152" w:right="1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Seleksi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proposal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Penelitian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Pascadoktor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dilaku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dalam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3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(ti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 xml:space="preserve">a)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tahapa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yaitu </w:t>
      </w:r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evaluasi</w:t>
      </w:r>
    </w:p>
    <w:p w:rsidR="00B609D9" w:rsidRDefault="00073B58">
      <w:pPr>
        <w:spacing w:before="6" w:line="246" w:lineRule="auto"/>
        <w:ind w:left="152" w:right="120"/>
        <w:jc w:val="both"/>
        <w:rPr>
          <w:sz w:val="22"/>
          <w:szCs w:val="22"/>
        </w:rPr>
      </w:pPr>
      <w:r>
        <w:rPr>
          <w:sz w:val="22"/>
          <w:szCs w:val="22"/>
        </w:rPr>
        <w:t>dokumen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darin</w:t>
      </w:r>
      <w:r>
        <w:rPr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,</w:t>
      </w:r>
      <w:r>
        <w:rPr>
          <w:i/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pembahasan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oposal</w:t>
      </w:r>
      <w:r>
        <w:rPr>
          <w:spacing w:val="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dinyatakan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lolos dalam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evaluasi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Dokumen </w:t>
      </w:r>
      <w:r>
        <w:rPr>
          <w:sz w:val="22"/>
          <w:szCs w:val="22"/>
        </w:rPr>
        <w:t>secara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darin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n kunjungan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lapangan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institu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pengarah.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Komponen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</w:t>
      </w:r>
      <w:r>
        <w:rPr>
          <w:spacing w:val="4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nilai</w:t>
      </w:r>
      <w:r>
        <w:rPr>
          <w:spacing w:val="-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v</w:t>
      </w:r>
      <w:r>
        <w:rPr>
          <w:sz w:val="22"/>
          <w:szCs w:val="22"/>
        </w:rPr>
        <w:t>aluasi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Dokumen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propo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al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daring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an penilaian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embahasan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proposal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men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gunakan</w:t>
      </w:r>
      <w:r>
        <w:rPr>
          <w:spacing w:val="1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borang </w:t>
      </w:r>
      <w:r>
        <w:rPr>
          <w:sz w:val="22"/>
          <w:szCs w:val="22"/>
        </w:rPr>
        <w:t>sebagaimana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19.4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dan Lamp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ran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19.5.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Sedan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kan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komponen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penilai</w:t>
      </w:r>
      <w:r>
        <w:rPr>
          <w:spacing w:val="-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z w:val="22"/>
          <w:szCs w:val="22"/>
        </w:rPr>
        <w:t>kunjungan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lapangan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enggunakan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borang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sebagaimana</w:t>
      </w:r>
      <w:r>
        <w:rPr>
          <w:spacing w:val="2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Lampiran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19</w:t>
      </w:r>
      <w:r>
        <w:rPr>
          <w:spacing w:val="-4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6.</w:t>
      </w:r>
    </w:p>
    <w:p w:rsidR="00B609D9" w:rsidRDefault="00B609D9">
      <w:pPr>
        <w:spacing w:before="10" w:line="100" w:lineRule="exact"/>
        <w:rPr>
          <w:sz w:val="11"/>
          <w:szCs w:val="11"/>
        </w:rPr>
      </w:pPr>
    </w:p>
    <w:p w:rsidR="00B609D9" w:rsidRDefault="00073B58">
      <w:pPr>
        <w:ind w:left="152" w:right="542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19.8 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Pelaksanaan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Pelaporan</w:t>
      </w:r>
    </w:p>
    <w:p w:rsidR="00B609D9" w:rsidRDefault="00073B58">
      <w:pPr>
        <w:spacing w:line="240" w:lineRule="exact"/>
        <w:ind w:left="152" w:right="182"/>
        <w:jc w:val="both"/>
        <w:rPr>
          <w:sz w:val="22"/>
          <w:szCs w:val="22"/>
        </w:rPr>
      </w:pPr>
      <w:r>
        <w:rPr>
          <w:sz w:val="22"/>
          <w:szCs w:val="22"/>
        </w:rPr>
        <w:t>Setiap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men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iapkan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laporan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kemajuan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die</w:t>
      </w:r>
      <w:r>
        <w:rPr>
          <w:spacing w:val="-4"/>
          <w:sz w:val="22"/>
          <w:szCs w:val="22"/>
        </w:rPr>
        <w:t>v</w:t>
      </w:r>
      <w:r>
        <w:rPr>
          <w:sz w:val="22"/>
          <w:szCs w:val="22"/>
        </w:rPr>
        <w:t>aluasi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ol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peni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4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in</w:t>
      </w:r>
      <w:r>
        <w:rPr>
          <w:spacing w:val="-4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ernal.</w:t>
      </w:r>
    </w:p>
    <w:p w:rsidR="00B609D9" w:rsidRDefault="00073B58">
      <w:pPr>
        <w:spacing w:before="6" w:line="246" w:lineRule="auto"/>
        <w:ind w:left="152" w:right="177"/>
        <w:jc w:val="both"/>
        <w:rPr>
          <w:sz w:val="22"/>
          <w:szCs w:val="22"/>
        </w:rPr>
      </w:pPr>
      <w:r>
        <w:rPr>
          <w:sz w:val="22"/>
          <w:szCs w:val="22"/>
        </w:rPr>
        <w:t>Hasil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monit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ring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dan evaluasi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ernal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atas laporan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kem</w:t>
      </w:r>
      <w:r>
        <w:rPr>
          <w:spacing w:val="-5"/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ini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dilapor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>er</w:t>
      </w:r>
      <w:r>
        <w:rPr>
          <w:spacing w:val="-3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uruan </w:t>
      </w:r>
      <w:r>
        <w:rPr>
          <w:sz w:val="22"/>
          <w:szCs w:val="22"/>
        </w:rPr>
        <w:t>tinggi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masing-masing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ela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imlitabmas.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Selan</w:t>
      </w:r>
      <w:r>
        <w:rPr>
          <w:spacing w:val="-4"/>
          <w:sz w:val="22"/>
          <w:szCs w:val="22"/>
        </w:rPr>
        <w:t>j</w:t>
      </w:r>
      <w:r>
        <w:rPr>
          <w:sz w:val="22"/>
          <w:szCs w:val="22"/>
        </w:rPr>
        <w:t>utnya,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penilai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DRPM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melakukan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kunjungan </w:t>
      </w:r>
      <w:r>
        <w:rPr>
          <w:spacing w:val="-2"/>
          <w:sz w:val="22"/>
          <w:szCs w:val="22"/>
        </w:rPr>
        <w:t>l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pacing w:val="-3"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 xml:space="preserve">e </w:t>
      </w:r>
      <w:r>
        <w:rPr>
          <w:i/>
          <w:spacing w:val="4"/>
          <w:sz w:val="22"/>
          <w:szCs w:val="22"/>
        </w:rPr>
        <w:t>v</w:t>
      </w:r>
      <w:r>
        <w:rPr>
          <w:i/>
          <w:spacing w:val="-3"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>s</w:t>
      </w:r>
      <w:r>
        <w:rPr>
          <w:i/>
          <w:spacing w:val="-3"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emverifikasi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capaian</w:t>
      </w:r>
      <w:r>
        <w:rPr>
          <w:spacing w:val="1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>erdasarkan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bukti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isik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logbook</w:t>
      </w:r>
      <w:r>
        <w:rPr>
          <w:i/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lu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r</w:t>
      </w:r>
      <w:r>
        <w:rPr>
          <w:spacing w:val="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z w:val="22"/>
          <w:szCs w:val="22"/>
        </w:rPr>
        <w:t>yang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dijanjikan)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ngases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kelayakan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untuk melanjutkan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e tahun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berikutny</w:t>
      </w:r>
      <w:r>
        <w:rPr>
          <w:spacing w:val="-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ny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keg</w:t>
      </w:r>
      <w:r>
        <w:rPr>
          <w:spacing w:val="5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hu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ak</w:t>
      </w:r>
      <w:r>
        <w:rPr>
          <w:spacing w:val="6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z w:val="22"/>
          <w:szCs w:val="22"/>
        </w:rPr>
        <w:t xml:space="preserve">diumumkan   dan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proposal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lanju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diun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gah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ke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Simli</w:t>
      </w:r>
      <w:r>
        <w:rPr>
          <w:spacing w:val="-6"/>
          <w:sz w:val="22"/>
          <w:szCs w:val="22"/>
        </w:rPr>
        <w:t>t</w:t>
      </w:r>
      <w:r>
        <w:rPr>
          <w:sz w:val="22"/>
          <w:szCs w:val="22"/>
        </w:rPr>
        <w:t xml:space="preserve">abmas.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3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khir </w:t>
      </w:r>
      <w:r>
        <w:rPr>
          <w:spacing w:val="4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pelaksan</w:t>
      </w:r>
      <w:r>
        <w:rPr>
          <w:spacing w:val="-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an </w:t>
      </w:r>
      <w:r>
        <w:rPr>
          <w:sz w:val="22"/>
          <w:szCs w:val="22"/>
        </w:rPr>
        <w:t>penelitian,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setiap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eli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melaporkan</w:t>
      </w:r>
      <w:r>
        <w:rPr>
          <w:spacing w:val="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egiatan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asil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dalam bentuk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komp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lasi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lua</w:t>
      </w:r>
      <w:r>
        <w:rPr>
          <w:spacing w:val="-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an </w:t>
      </w:r>
      <w:r>
        <w:rPr>
          <w:spacing w:val="1"/>
          <w:w w:val="102"/>
          <w:sz w:val="22"/>
          <w:szCs w:val="22"/>
        </w:rPr>
        <w:t>penelit</w:t>
      </w:r>
      <w:r>
        <w:rPr>
          <w:spacing w:val="-5"/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an.</w:t>
      </w:r>
    </w:p>
    <w:p w:rsidR="00B609D9" w:rsidRDefault="00073B58">
      <w:pPr>
        <w:ind w:left="152" w:right="337"/>
        <w:jc w:val="both"/>
        <w:rPr>
          <w:sz w:val="22"/>
          <w:szCs w:val="22"/>
        </w:rPr>
      </w:pPr>
      <w:r>
        <w:rPr>
          <w:sz w:val="22"/>
          <w:szCs w:val="22"/>
        </w:rPr>
        <w:t>Setiap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iti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jib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me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aporkan</w:t>
      </w:r>
      <w:r>
        <w:rPr>
          <w:spacing w:val="2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elaksanaan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elitian</w:t>
      </w:r>
      <w:r>
        <w:rPr>
          <w:spacing w:val="2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melaku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al-hal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</w:t>
      </w:r>
      <w:r>
        <w:rPr>
          <w:spacing w:val="-3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ikut:</w:t>
      </w:r>
    </w:p>
    <w:p w:rsidR="00B609D9" w:rsidRDefault="00073B58">
      <w:pPr>
        <w:spacing w:before="6" w:line="245" w:lineRule="auto"/>
        <w:ind w:left="490" w:right="176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mencata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sem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kegiata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pelaksa</w:t>
      </w:r>
      <w:r>
        <w:rPr>
          <w:spacing w:val="-4"/>
          <w:sz w:val="22"/>
          <w:szCs w:val="22"/>
        </w:rPr>
        <w:t>n</w:t>
      </w:r>
      <w:r>
        <w:rPr>
          <w:spacing w:val="1"/>
          <w:sz w:val="22"/>
          <w:szCs w:val="22"/>
        </w:rPr>
        <w:t>aa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prog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pad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Buk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Catata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Haria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Pene</w:t>
      </w:r>
      <w:r>
        <w:rPr>
          <w:spacing w:val="-3"/>
          <w:w w:val="102"/>
          <w:sz w:val="22"/>
          <w:szCs w:val="22"/>
        </w:rPr>
        <w:t>l</w:t>
      </w:r>
      <w:r>
        <w:rPr>
          <w:spacing w:val="1"/>
          <w:w w:val="102"/>
          <w:sz w:val="22"/>
          <w:szCs w:val="22"/>
        </w:rPr>
        <w:t xml:space="preserve">itian </w:t>
      </w:r>
      <w:r>
        <w:rPr>
          <w:sz w:val="22"/>
          <w:szCs w:val="22"/>
        </w:rPr>
        <w:t xml:space="preserve">(memuat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kegiatan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secara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umum,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bukan 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logboo</w:t>
      </w:r>
      <w:r>
        <w:rPr>
          <w:i/>
          <w:spacing w:val="3"/>
          <w:sz w:val="22"/>
          <w:szCs w:val="22"/>
        </w:rPr>
        <w:t>k</w:t>
      </w:r>
      <w:r>
        <w:rPr>
          <w:sz w:val="22"/>
          <w:szCs w:val="22"/>
        </w:rPr>
        <w:t xml:space="preserve">)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terhitu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sejak  </w:t>
      </w:r>
      <w:r>
        <w:rPr>
          <w:w w:val="102"/>
          <w:sz w:val="22"/>
          <w:szCs w:val="22"/>
        </w:rPr>
        <w:t>penandatan</w:t>
      </w:r>
      <w:r>
        <w:rPr>
          <w:spacing w:val="-3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anan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r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3"/>
          <w:sz w:val="22"/>
          <w:szCs w:val="22"/>
        </w:rPr>
        <w:t>j</w:t>
      </w:r>
      <w:r>
        <w:rPr>
          <w:sz w:val="22"/>
          <w:szCs w:val="22"/>
        </w:rPr>
        <w:t>ian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litian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sec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ra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daring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Simlitabmas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(Lampiran</w:t>
      </w:r>
      <w:r>
        <w:rPr>
          <w:spacing w:val="2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G);</w:t>
      </w:r>
    </w:p>
    <w:p w:rsidR="00B609D9" w:rsidRDefault="00073B58">
      <w:pPr>
        <w:spacing w:line="246" w:lineRule="auto"/>
        <w:ind w:left="490" w:right="178" w:hanging="338"/>
        <w:jc w:val="both"/>
        <w:rPr>
          <w:sz w:val="22"/>
          <w:szCs w:val="22"/>
        </w:rPr>
      </w:pPr>
      <w:r>
        <w:rPr>
          <w:sz w:val="22"/>
          <w:szCs w:val="22"/>
        </w:rPr>
        <w:t>b.   menyiapk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bahan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monitoring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evaluasi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nilai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inter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ksternal</w:t>
      </w:r>
      <w:r>
        <w:rPr>
          <w:spacing w:val="3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dengan 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h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kem</w:t>
      </w:r>
      <w:r>
        <w:rPr>
          <w:spacing w:val="1"/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-2"/>
          <w:sz w:val="22"/>
          <w:szCs w:val="22"/>
        </w:rPr>
        <w:t>is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hk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le</w:t>
      </w:r>
      <w:r>
        <w:rPr>
          <w:spacing w:val="3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4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5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w w:val="102"/>
          <w:sz w:val="22"/>
          <w:szCs w:val="22"/>
        </w:rPr>
        <w:t>f</w:t>
      </w:r>
      <w:r>
        <w:rPr>
          <w:spacing w:val="-2"/>
          <w:w w:val="102"/>
          <w:sz w:val="22"/>
          <w:szCs w:val="22"/>
        </w:rPr>
        <w:t>o</w:t>
      </w:r>
      <w:r>
        <w:rPr>
          <w:spacing w:val="1"/>
          <w:w w:val="102"/>
          <w:sz w:val="22"/>
          <w:szCs w:val="22"/>
        </w:rPr>
        <w:t>r</w:t>
      </w:r>
      <w:r>
        <w:rPr>
          <w:spacing w:val="-2"/>
          <w:w w:val="102"/>
          <w:sz w:val="22"/>
          <w:szCs w:val="22"/>
        </w:rPr>
        <w:t xml:space="preserve">mat </w:t>
      </w:r>
      <w:r>
        <w:rPr>
          <w:sz w:val="22"/>
          <w:szCs w:val="22"/>
        </w:rPr>
        <w:t>pdf   dengan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ukuran</w:t>
      </w:r>
      <w:r>
        <w:rPr>
          <w:spacing w:val="3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f</w:t>
      </w:r>
      <w:r>
        <w:rPr>
          <w:i/>
          <w:spacing w:val="4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2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>aksimum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melalui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Simlitabmas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5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</w:t>
      </w:r>
      <w:r>
        <w:rPr>
          <w:spacing w:val="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da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ampir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H,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sedangkan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penilaian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monitoring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6"/>
          <w:sz w:val="22"/>
          <w:szCs w:val="22"/>
        </w:rPr>
        <w:t>e</w:t>
      </w:r>
      <w:r>
        <w:rPr>
          <w:sz w:val="22"/>
          <w:szCs w:val="22"/>
        </w:rPr>
        <w:t xml:space="preserve">valuasi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mengikuti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borang 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pada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19.7;</w:t>
      </w:r>
    </w:p>
    <w:p w:rsidR="00B609D9" w:rsidRDefault="00073B58">
      <w:pPr>
        <w:spacing w:line="240" w:lineRule="exact"/>
        <w:ind w:left="152" w:right="18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liti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dinilai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layak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melanjutkan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mengung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>ah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proposal</w:t>
      </w:r>
      <w:r>
        <w:rPr>
          <w:spacing w:val="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tahun</w:t>
      </w:r>
    </w:p>
    <w:p w:rsidR="00B609D9" w:rsidRDefault="00073B58">
      <w:pPr>
        <w:spacing w:before="6" w:line="245" w:lineRule="auto"/>
        <w:ind w:left="490" w:right="181"/>
        <w:rPr>
          <w:sz w:val="22"/>
          <w:szCs w:val="22"/>
        </w:rPr>
      </w:pPr>
      <w:r>
        <w:rPr>
          <w:sz w:val="22"/>
          <w:szCs w:val="22"/>
        </w:rPr>
        <w:t xml:space="preserve">berikutnya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5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>engik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 xml:space="preserve">ti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propo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al</w:t>
      </w:r>
      <w:r>
        <w:rPr>
          <w:spacing w:val="5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sebelumnya,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sedang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peni</w:t>
      </w:r>
      <w:r>
        <w:rPr>
          <w:spacing w:val="-3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 xml:space="preserve">aian </w:t>
      </w:r>
      <w:r>
        <w:rPr>
          <w:sz w:val="22"/>
          <w:szCs w:val="22"/>
        </w:rPr>
        <w:t>kelayakan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penelit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berikutnya</w:t>
      </w:r>
      <w:r>
        <w:rPr>
          <w:spacing w:val="2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engikuti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borang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Lampi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19.8;</w:t>
      </w:r>
    </w:p>
    <w:p w:rsidR="00B609D9" w:rsidRDefault="00073B58">
      <w:pPr>
        <w:spacing w:line="245" w:lineRule="auto"/>
        <w:ind w:left="490" w:right="182" w:hanging="338"/>
        <w:jc w:val="both"/>
        <w:rPr>
          <w:sz w:val="22"/>
          <w:szCs w:val="22"/>
        </w:rPr>
      </w:pPr>
      <w:r>
        <w:rPr>
          <w:sz w:val="22"/>
          <w:szCs w:val="22"/>
        </w:rPr>
        <w:t>d.   mengunggah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Laporan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Akhir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tel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disahkan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lembaga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3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</w:t>
      </w:r>
      <w:r>
        <w:rPr>
          <w:spacing w:val="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l</w:t>
      </w:r>
      <w:r>
        <w:rPr>
          <w:spacing w:val="-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m </w:t>
      </w:r>
      <w:r>
        <w:rPr>
          <w:sz w:val="22"/>
          <w:szCs w:val="22"/>
        </w:rPr>
        <w:t>form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pdf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>e</w:t>
      </w:r>
      <w:r>
        <w:rPr>
          <w:sz w:val="22"/>
          <w:szCs w:val="22"/>
        </w:rPr>
        <w:t>ngan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ukuran</w:t>
      </w:r>
      <w:r>
        <w:rPr>
          <w:spacing w:val="11"/>
          <w:sz w:val="22"/>
          <w:szCs w:val="22"/>
        </w:rPr>
        <w:t xml:space="preserve"> </w:t>
      </w:r>
      <w:r>
        <w:rPr>
          <w:i/>
          <w:sz w:val="22"/>
          <w:szCs w:val="22"/>
        </w:rPr>
        <w:t>file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mak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imum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5 MB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melalui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Simlitab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16"/>
          <w:sz w:val="22"/>
          <w:szCs w:val="22"/>
        </w:rPr>
        <w:t xml:space="preserve"> </w:t>
      </w:r>
      <w:r>
        <w:rPr>
          <w:spacing w:val="5"/>
          <w:w w:val="102"/>
          <w:sz w:val="22"/>
          <w:szCs w:val="22"/>
        </w:rPr>
        <w:t>f</w:t>
      </w:r>
      <w:r>
        <w:rPr>
          <w:w w:val="102"/>
          <w:sz w:val="22"/>
          <w:szCs w:val="22"/>
        </w:rPr>
        <w:t>orm</w:t>
      </w:r>
      <w:r>
        <w:rPr>
          <w:spacing w:val="-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t </w:t>
      </w:r>
      <w:r>
        <w:rPr>
          <w:sz w:val="22"/>
          <w:szCs w:val="22"/>
        </w:rPr>
        <w:t>pada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Lampir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I;</w:t>
      </w:r>
    </w:p>
    <w:p w:rsidR="00B609D9" w:rsidRDefault="00073B58">
      <w:pPr>
        <w:spacing w:line="245" w:lineRule="auto"/>
        <w:ind w:left="490" w:right="178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.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mengunggah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Laporan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Terakhir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(bagi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yang sudah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menuntaskan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iti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nnya)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r>
        <w:rPr>
          <w:sz w:val="22"/>
          <w:szCs w:val="22"/>
        </w:rPr>
        <w:t>telah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disahkan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lem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aga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format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pdf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ukuran</w:t>
      </w:r>
      <w:r>
        <w:rPr>
          <w:spacing w:val="25"/>
          <w:sz w:val="22"/>
          <w:szCs w:val="22"/>
        </w:rPr>
        <w:t xml:space="preserve"> </w:t>
      </w:r>
      <w:r>
        <w:rPr>
          <w:i/>
          <w:sz w:val="22"/>
          <w:szCs w:val="22"/>
        </w:rPr>
        <w:t>file</w:t>
      </w:r>
      <w:r>
        <w:rPr>
          <w:i/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maksimum</w:t>
      </w:r>
    </w:p>
    <w:p w:rsidR="00B609D9" w:rsidRDefault="00073B58">
      <w:pPr>
        <w:spacing w:before="2"/>
        <w:ind w:left="490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MB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Simlitabmas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format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J;</w:t>
      </w:r>
    </w:p>
    <w:p w:rsidR="00B609D9" w:rsidRDefault="00073B58">
      <w:pPr>
        <w:tabs>
          <w:tab w:val="left" w:pos="480"/>
        </w:tabs>
        <w:spacing w:before="6" w:line="245" w:lineRule="auto"/>
        <w:ind w:left="490" w:right="182" w:hanging="33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mengompilasi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luaran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penelitian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sesuai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dengan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borang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Lampi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K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akhir </w:t>
      </w:r>
      <w:r>
        <w:rPr>
          <w:sz w:val="22"/>
          <w:szCs w:val="22"/>
        </w:rPr>
        <w:t>pelaksanaan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melalui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Simli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abmas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ter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asuk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bukti luaran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r>
        <w:rPr>
          <w:sz w:val="22"/>
          <w:szCs w:val="22"/>
        </w:rPr>
        <w:t>dih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 xml:space="preserve">silkan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(publikasi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ilmiah,  HKI,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makalah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semin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rkan,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tek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olo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tepat </w:t>
      </w:r>
      <w:r>
        <w:rPr>
          <w:spacing w:val="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guna, </w:t>
      </w:r>
      <w:r>
        <w:rPr>
          <w:sz w:val="22"/>
          <w:szCs w:val="22"/>
        </w:rPr>
        <w:t>rek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yasa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sosial,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buku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aj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r,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lain-lain);</w:t>
      </w:r>
    </w:p>
    <w:p w:rsidR="00B609D9" w:rsidRDefault="00073B58">
      <w:pPr>
        <w:spacing w:line="245" w:lineRule="auto"/>
        <w:ind w:left="490" w:right="180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  mengunggah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dokumen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seminar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il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berupa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artikel,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ter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profil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3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dengan </w:t>
      </w:r>
      <w:r>
        <w:rPr>
          <w:sz w:val="22"/>
          <w:szCs w:val="22"/>
        </w:rPr>
        <w:t xml:space="preserve">ukuran </w:t>
      </w:r>
      <w:r>
        <w:rPr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file</w:t>
      </w:r>
      <w:r>
        <w:rPr>
          <w:i/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masing-masing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maksi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 xml:space="preserve">um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5  MB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ke  Simlitabmas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mengikuti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format 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pada 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am</w:t>
      </w:r>
      <w:r>
        <w:rPr>
          <w:spacing w:val="-3"/>
          <w:sz w:val="22"/>
          <w:szCs w:val="22"/>
        </w:rPr>
        <w:t>p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;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d</w:t>
      </w:r>
      <w:r>
        <w:rPr>
          <w:spacing w:val="3"/>
          <w:w w:val="102"/>
          <w:sz w:val="22"/>
          <w:szCs w:val="22"/>
        </w:rPr>
        <w:t>an</w:t>
      </w:r>
    </w:p>
    <w:p w:rsidR="00B609D9" w:rsidRDefault="00073B58">
      <w:pPr>
        <w:spacing w:line="245" w:lineRule="auto"/>
        <w:ind w:left="490" w:right="180" w:hanging="338"/>
        <w:jc w:val="both"/>
        <w:rPr>
          <w:sz w:val="22"/>
          <w:szCs w:val="22"/>
        </w:rPr>
        <w:sectPr w:rsidR="00B609D9">
          <w:pgSz w:w="12240" w:h="15840"/>
          <w:pgMar w:top="1280" w:right="1720" w:bottom="280" w:left="1720" w:header="0" w:footer="869" w:gutter="0"/>
          <w:cols w:space="720"/>
        </w:sectPr>
      </w:pPr>
      <w:r>
        <w:pict>
          <v:group id="_x0000_s1060" style="position:absolute;left:0;text-align:left;margin-left:93.7pt;margin-top:45.9pt;width:0;height:0;z-index:-251658752;mso-position-horizontal-relative:page" coordorigin="1874,918" coordsize="0,0">
            <v:shape id="_x0000_s1061" style="position:absolute;left:1874;top:918;width:0;height:0" coordorigin="1874,918" coordsize="0,0" path="m1874,918r,e" filled="f" strokeweight=".1pt">
              <v:path arrowok="t"/>
            </v:shape>
            <w10:wrap anchorx="page"/>
          </v:group>
        </w:pict>
      </w:r>
      <w:r>
        <w:pict>
          <v:group id="_x0000_s1058" style="position:absolute;left:0;text-align:left;margin-left:93.7pt;margin-top:45.9pt;width:0;height:0;z-index:-251657728;mso-position-horizontal-relative:page" coordorigin="1874,918" coordsize="0,0">
            <v:shape id="_x0000_s1059" style="position:absolute;left:1874;top:918;width:0;height:0" coordorigin="1874,918" coordsize="0,0" path="m1874,918r,e" filled="f" strokeweight=".1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93.7pt;margin-top:45.9pt;width:0;height:0;z-index:-251656704;mso-position-horizontal-relative:page" coordorigin="1874,918" coordsize="0,0">
            <v:shape id="_x0000_s1057" style="position:absolute;left:1874;top:918;width:0;height:0" coordorigin="1874,918" coordsize="0,0" path="m1874,918r,e" filled="f" strokeweight=".1pt">
              <v:path arrowok="t"/>
            </v:shape>
            <w10:wrap anchorx="page"/>
          </v:group>
        </w:pict>
      </w:r>
      <w:r>
        <w:rPr>
          <w:sz w:val="22"/>
          <w:szCs w:val="22"/>
        </w:rPr>
        <w:t xml:space="preserve">h.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seminar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asil penelit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setelah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penelit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selesai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sesuai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enc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naan.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Penilaian </w:t>
      </w:r>
      <w:r>
        <w:rPr>
          <w:sz w:val="22"/>
          <w:szCs w:val="22"/>
        </w:rPr>
        <w:t>presentasi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seminar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oster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men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ikuti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borang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>9</w:t>
      </w:r>
      <w:r>
        <w:rPr>
          <w:sz w:val="22"/>
          <w:szCs w:val="22"/>
        </w:rPr>
        <w:t>.9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19.1</w:t>
      </w:r>
      <w:r>
        <w:rPr>
          <w:spacing w:val="-5"/>
          <w:w w:val="102"/>
          <w:sz w:val="22"/>
          <w:szCs w:val="22"/>
        </w:rPr>
        <w:t>0</w:t>
      </w:r>
      <w:r>
        <w:rPr>
          <w:w w:val="102"/>
          <w:sz w:val="22"/>
          <w:szCs w:val="22"/>
        </w:rPr>
        <w:t>.</w:t>
      </w:r>
    </w:p>
    <w:p w:rsidR="00B609D9" w:rsidRDefault="00073B58">
      <w:pPr>
        <w:spacing w:before="77"/>
        <w:ind w:left="152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Lampiran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>19.1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Format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Halaman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z w:val="22"/>
          <w:szCs w:val="22"/>
        </w:rPr>
        <w:t>Sampul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4"/>
          <w:sz w:val="22"/>
          <w:szCs w:val="22"/>
        </w:rPr>
        <w:t>P</w:t>
      </w:r>
      <w:r>
        <w:rPr>
          <w:b/>
          <w:sz w:val="22"/>
          <w:szCs w:val="22"/>
        </w:rPr>
        <w:t>enelitian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Pascadoktor</w:t>
      </w:r>
    </w:p>
    <w:p w:rsidR="00B609D9" w:rsidRDefault="00B609D9">
      <w:pPr>
        <w:spacing w:before="5" w:line="100" w:lineRule="exact"/>
        <w:rPr>
          <w:sz w:val="11"/>
          <w:szCs w:val="11"/>
        </w:rPr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073B58">
      <w:pPr>
        <w:spacing w:line="240" w:lineRule="exact"/>
        <w:ind w:left="3706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t>Ko</w:t>
      </w:r>
      <w:r>
        <w:rPr>
          <w:b/>
          <w:spacing w:val="-3"/>
          <w:position w:val="-1"/>
          <w:sz w:val="22"/>
          <w:szCs w:val="22"/>
        </w:rPr>
        <w:t>d</w:t>
      </w:r>
      <w:r>
        <w:rPr>
          <w:b/>
          <w:spacing w:val="1"/>
          <w:position w:val="-1"/>
          <w:sz w:val="22"/>
          <w:szCs w:val="22"/>
        </w:rPr>
        <w:t>e/Na</w:t>
      </w:r>
      <w:r>
        <w:rPr>
          <w:b/>
          <w:spacing w:val="-5"/>
          <w:position w:val="-1"/>
          <w:sz w:val="22"/>
          <w:szCs w:val="22"/>
        </w:rPr>
        <w:t>m</w:t>
      </w:r>
      <w:r>
        <w:rPr>
          <w:b/>
          <w:position w:val="-1"/>
          <w:sz w:val="22"/>
          <w:szCs w:val="22"/>
        </w:rPr>
        <w:t>a</w:t>
      </w:r>
      <w:r>
        <w:rPr>
          <w:b/>
          <w:spacing w:val="25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Rum</w:t>
      </w:r>
      <w:r>
        <w:rPr>
          <w:b/>
          <w:spacing w:val="-3"/>
          <w:position w:val="-1"/>
          <w:sz w:val="22"/>
          <w:szCs w:val="22"/>
        </w:rPr>
        <w:t>p</w:t>
      </w:r>
      <w:r>
        <w:rPr>
          <w:b/>
          <w:spacing w:val="1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n</w:t>
      </w:r>
      <w:r>
        <w:rPr>
          <w:b/>
          <w:spacing w:val="20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-3"/>
          <w:position w:val="-1"/>
          <w:sz w:val="22"/>
          <w:szCs w:val="22"/>
        </w:rPr>
        <w:t>l</w:t>
      </w:r>
      <w:r>
        <w:rPr>
          <w:b/>
          <w:spacing w:val="1"/>
          <w:position w:val="-1"/>
          <w:sz w:val="22"/>
          <w:szCs w:val="22"/>
        </w:rPr>
        <w:t>m</w:t>
      </w:r>
      <w:r>
        <w:rPr>
          <w:b/>
          <w:spacing w:val="-3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*</w:t>
      </w:r>
      <w:r>
        <w:rPr>
          <w:b/>
          <w:spacing w:val="14"/>
          <w:position w:val="-1"/>
          <w:sz w:val="22"/>
          <w:szCs w:val="22"/>
        </w:rPr>
        <w:t xml:space="preserve"> </w:t>
      </w:r>
      <w:r>
        <w:rPr>
          <w:b/>
          <w:spacing w:val="1"/>
          <w:w w:val="102"/>
          <w:position w:val="-1"/>
          <w:sz w:val="22"/>
          <w:szCs w:val="22"/>
        </w:rPr>
        <w:t>:.</w:t>
      </w:r>
      <w:r>
        <w:rPr>
          <w:b/>
          <w:spacing w:val="-3"/>
          <w:w w:val="102"/>
          <w:position w:val="-1"/>
          <w:sz w:val="22"/>
          <w:szCs w:val="22"/>
        </w:rPr>
        <w:t>.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4"/>
          <w:w w:val="102"/>
          <w:position w:val="-1"/>
          <w:sz w:val="22"/>
          <w:szCs w:val="22"/>
        </w:rPr>
        <w:t>.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3"/>
          <w:w w:val="102"/>
          <w:position w:val="-1"/>
          <w:sz w:val="22"/>
          <w:szCs w:val="22"/>
        </w:rPr>
        <w:t>/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4"/>
          <w:w w:val="102"/>
          <w:position w:val="-1"/>
          <w:sz w:val="22"/>
          <w:szCs w:val="22"/>
        </w:rPr>
        <w:t>.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4"/>
          <w:w w:val="102"/>
          <w:position w:val="-1"/>
          <w:sz w:val="22"/>
          <w:szCs w:val="22"/>
        </w:rPr>
        <w:t>.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4"/>
          <w:w w:val="102"/>
          <w:position w:val="-1"/>
          <w:sz w:val="22"/>
          <w:szCs w:val="22"/>
        </w:rPr>
        <w:t>.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4"/>
          <w:w w:val="102"/>
          <w:position w:val="-1"/>
          <w:sz w:val="22"/>
          <w:szCs w:val="22"/>
        </w:rPr>
        <w:t>.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4"/>
          <w:w w:val="102"/>
          <w:position w:val="-1"/>
          <w:sz w:val="22"/>
          <w:szCs w:val="22"/>
        </w:rPr>
        <w:t>.</w:t>
      </w:r>
      <w:r>
        <w:rPr>
          <w:b/>
          <w:w w:val="102"/>
          <w:position w:val="-1"/>
          <w:sz w:val="22"/>
          <w:szCs w:val="22"/>
        </w:rPr>
        <w:t>.</w:t>
      </w:r>
    </w:p>
    <w:p w:rsidR="00B609D9" w:rsidRDefault="00B609D9">
      <w:pPr>
        <w:spacing w:before="6" w:line="100" w:lineRule="exact"/>
        <w:rPr>
          <w:sz w:val="11"/>
          <w:szCs w:val="11"/>
        </w:rPr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073B58">
      <w:pPr>
        <w:spacing w:before="36" w:line="366" w:lineRule="auto"/>
        <w:ind w:left="2797" w:right="2747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U</w:t>
      </w:r>
      <w:r>
        <w:rPr>
          <w:b/>
          <w:spacing w:val="-3"/>
          <w:sz w:val="22"/>
          <w:szCs w:val="22"/>
        </w:rPr>
        <w:t>S</w:t>
      </w:r>
      <w:r>
        <w:rPr>
          <w:b/>
          <w:sz w:val="22"/>
          <w:szCs w:val="22"/>
        </w:rPr>
        <w:t>ULAN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PENELITIA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PASCA</w:t>
      </w:r>
      <w:r>
        <w:rPr>
          <w:b/>
          <w:spacing w:val="-3"/>
          <w:w w:val="102"/>
          <w:sz w:val="22"/>
          <w:szCs w:val="22"/>
        </w:rPr>
        <w:t>D</w:t>
      </w:r>
      <w:r>
        <w:rPr>
          <w:b/>
          <w:spacing w:val="1"/>
          <w:w w:val="102"/>
          <w:sz w:val="22"/>
          <w:szCs w:val="22"/>
        </w:rPr>
        <w:t>OKTOR</w:t>
      </w:r>
    </w:p>
    <w:p w:rsidR="00B609D9" w:rsidRDefault="00B609D9">
      <w:pPr>
        <w:spacing w:before="9" w:line="180" w:lineRule="exact"/>
        <w:rPr>
          <w:sz w:val="19"/>
          <w:szCs w:val="19"/>
        </w:rPr>
      </w:pPr>
    </w:p>
    <w:p w:rsidR="00B609D9" w:rsidRDefault="00B609D9">
      <w:pPr>
        <w:spacing w:line="200" w:lineRule="exact"/>
      </w:pPr>
    </w:p>
    <w:p w:rsidR="00B609D9" w:rsidRDefault="00073B58">
      <w:pPr>
        <w:ind w:left="3252" w:right="3202"/>
        <w:jc w:val="center"/>
        <w:rPr>
          <w:sz w:val="22"/>
          <w:szCs w:val="22"/>
        </w:rPr>
      </w:pPr>
      <w:r>
        <w:rPr>
          <w:b/>
          <w:sz w:val="22"/>
          <w:szCs w:val="22"/>
        </w:rPr>
        <w:t>Logo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Perguruan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Tinggi</w:t>
      </w:r>
    </w:p>
    <w:p w:rsidR="00B609D9" w:rsidRDefault="00B609D9">
      <w:pPr>
        <w:spacing w:before="6" w:line="100" w:lineRule="exact"/>
        <w:rPr>
          <w:sz w:val="11"/>
          <w:szCs w:val="11"/>
        </w:rPr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073B58">
      <w:pPr>
        <w:ind w:left="3279" w:right="3231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JU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U</w:t>
      </w:r>
      <w:r>
        <w:rPr>
          <w:b/>
          <w:sz w:val="22"/>
          <w:szCs w:val="22"/>
        </w:rPr>
        <w:t>L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PENELITI</w:t>
      </w:r>
      <w:r>
        <w:rPr>
          <w:b/>
          <w:spacing w:val="-4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N</w:t>
      </w:r>
    </w:p>
    <w:p w:rsidR="00B609D9" w:rsidRDefault="00B609D9">
      <w:pPr>
        <w:spacing w:before="3" w:line="100" w:lineRule="exact"/>
        <w:rPr>
          <w:sz w:val="11"/>
          <w:szCs w:val="11"/>
        </w:rPr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073B58">
      <w:pPr>
        <w:ind w:left="3206" w:right="3156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PENELIT</w:t>
      </w:r>
      <w:r>
        <w:rPr>
          <w:b/>
          <w:sz w:val="22"/>
          <w:szCs w:val="22"/>
        </w:rPr>
        <w:t>I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pacing w:val="-4"/>
          <w:w w:val="102"/>
          <w:sz w:val="22"/>
          <w:szCs w:val="22"/>
        </w:rPr>
        <w:t>P</w:t>
      </w:r>
      <w:r>
        <w:rPr>
          <w:b/>
          <w:spacing w:val="1"/>
          <w:w w:val="102"/>
          <w:sz w:val="22"/>
          <w:szCs w:val="22"/>
        </w:rPr>
        <w:t>ENGU</w:t>
      </w:r>
      <w:r>
        <w:rPr>
          <w:b/>
          <w:spacing w:val="-4"/>
          <w:w w:val="102"/>
          <w:sz w:val="22"/>
          <w:szCs w:val="22"/>
        </w:rPr>
        <w:t>S</w:t>
      </w:r>
      <w:r>
        <w:rPr>
          <w:b/>
          <w:spacing w:val="1"/>
          <w:w w:val="102"/>
          <w:sz w:val="22"/>
          <w:szCs w:val="22"/>
        </w:rPr>
        <w:t>UL</w:t>
      </w:r>
    </w:p>
    <w:p w:rsidR="00B609D9" w:rsidRDefault="00B609D9">
      <w:pPr>
        <w:spacing w:before="6" w:line="120" w:lineRule="exact"/>
        <w:rPr>
          <w:sz w:val="13"/>
          <w:szCs w:val="13"/>
        </w:rPr>
      </w:pPr>
    </w:p>
    <w:p w:rsidR="00B609D9" w:rsidRDefault="00073B58">
      <w:pPr>
        <w:spacing w:line="368" w:lineRule="auto"/>
        <w:ind w:left="2451" w:right="2405"/>
        <w:jc w:val="center"/>
        <w:rPr>
          <w:sz w:val="22"/>
          <w:szCs w:val="22"/>
        </w:rPr>
      </w:pPr>
      <w:r>
        <w:rPr>
          <w:b/>
          <w:sz w:val="22"/>
          <w:szCs w:val="22"/>
        </w:rPr>
        <w:t>(Nama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lengkap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z w:val="22"/>
          <w:szCs w:val="22"/>
        </w:rPr>
        <w:t>dengan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gelar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-5"/>
          <w:w w:val="102"/>
          <w:sz w:val="22"/>
          <w:szCs w:val="22"/>
        </w:rPr>
        <w:t>N</w:t>
      </w:r>
      <w:r>
        <w:rPr>
          <w:b/>
          <w:w w:val="102"/>
          <w:sz w:val="22"/>
          <w:szCs w:val="22"/>
        </w:rPr>
        <w:t xml:space="preserve">IDN) </w:t>
      </w:r>
      <w:r>
        <w:rPr>
          <w:b/>
          <w:spacing w:val="1"/>
          <w:sz w:val="22"/>
          <w:szCs w:val="22"/>
        </w:rPr>
        <w:t>PENEL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</w:t>
      </w:r>
      <w:r>
        <w:rPr>
          <w:b/>
          <w:spacing w:val="-3"/>
          <w:w w:val="102"/>
          <w:sz w:val="22"/>
          <w:szCs w:val="22"/>
        </w:rPr>
        <w:t>N</w:t>
      </w:r>
      <w:r>
        <w:rPr>
          <w:b/>
          <w:spacing w:val="1"/>
          <w:w w:val="102"/>
          <w:sz w:val="22"/>
          <w:szCs w:val="22"/>
        </w:rPr>
        <w:t>GAR</w:t>
      </w:r>
      <w:r>
        <w:rPr>
          <w:b/>
          <w:spacing w:val="-4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H</w:t>
      </w:r>
    </w:p>
    <w:p w:rsidR="00B609D9" w:rsidRDefault="00073B58">
      <w:pPr>
        <w:spacing w:before="7"/>
        <w:ind w:left="2434" w:right="2387"/>
        <w:jc w:val="center"/>
        <w:rPr>
          <w:sz w:val="22"/>
          <w:szCs w:val="22"/>
        </w:rPr>
      </w:pPr>
      <w:r>
        <w:pict>
          <v:group id="_x0000_s1048" style="position:absolute;left:0;text-align:left;margin-left:95.6pt;margin-top:96.8pt;width:423.65pt;height:560.55pt;z-index:-251652608;mso-position-horizontal-relative:page;mso-position-vertical-relative:page" coordorigin="1912,1936" coordsize="8473,11211">
            <v:shape id="_x0000_s1055" style="position:absolute;left:1922;top:1946;width:8453;height:11179" coordorigin="1922,1946" coordsize="8453,11179" path="m1930,13126r,-11168l1937,1954r8424,l10375,1946r-8453,l1930,13126xe" fillcolor="black" stroked="f">
              <v:path arrowok="t"/>
            </v:shape>
            <v:shape id="_x0000_s1054" style="position:absolute;left:1922;top:1946;width:8453;height:11191" coordorigin="1922,1946" coordsize="8453,11191" path="m10375,13138r,-11192l10361,1954r-8424,l1930,1958r,11168l1922,1946r,11192l10375,13138r-8438,-5l1937,1958r8431,l10368,13126r-7,7l10375,13138xe" fillcolor="black" stroked="f">
              <v:path arrowok="t"/>
            </v:shape>
            <v:shape id="_x0000_s1053" style="position:absolute;left:1937;top:1958;width:8438;height:11179" coordorigin="1937,1958" coordsize="8438,11179" path="m10368,1958r-7,l10361,13126r-8424,l1937,13133r8438,5l10361,13133r7,-7l10368,1958xe" fillcolor="black" stroked="f">
              <v:path arrowok="t"/>
            </v:shape>
            <v:shape id="_x0000_s1052" style="position:absolute;left:5426;top:2119;width:4584;height:0" coordorigin="5426,2119" coordsize="4584,0" path="m5426,2119r4584,e" filled="f" strokeweight=".58pt">
              <v:path arrowok="t"/>
            </v:shape>
            <v:shape id="_x0000_s1051" style="position:absolute;left:5423;top:2116;width:0;height:272" coordorigin="5423,2116" coordsize="0,272" path="m5423,2116r,272e" filled="f" strokeweight=".46pt">
              <v:path arrowok="t"/>
            </v:shape>
            <v:shape id="_x0000_s1050" style="position:absolute;left:10014;top:2116;width:0;height:272" coordorigin="10014,2116" coordsize="0,272" path="m10014,2116r,272e" filled="f" strokeweight=".46pt">
              <v:path arrowok="t"/>
            </v:shape>
            <v:shape id="_x0000_s1049" style="position:absolute;left:5426;top:2384;width:4584;height:0" coordorigin="5426,2384" coordsize="4584,0" path="m5426,2384r4584,e" filled="f" strokeweight=".46pt">
              <v:path arrowok="t"/>
            </v:shape>
            <w10:wrap anchorx="page" anchory="page"/>
          </v:group>
        </w:pict>
      </w:r>
      <w:r>
        <w:rPr>
          <w:b/>
          <w:sz w:val="22"/>
          <w:szCs w:val="22"/>
        </w:rPr>
        <w:t>(Nama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lengkap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z w:val="22"/>
          <w:szCs w:val="22"/>
        </w:rPr>
        <w:t>dengan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gelar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-5"/>
          <w:w w:val="102"/>
          <w:sz w:val="22"/>
          <w:szCs w:val="22"/>
        </w:rPr>
        <w:t>N</w:t>
      </w:r>
      <w:r>
        <w:rPr>
          <w:b/>
          <w:w w:val="102"/>
          <w:sz w:val="22"/>
          <w:szCs w:val="22"/>
        </w:rPr>
        <w:t>IDN)</w:t>
      </w: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before="17" w:line="220" w:lineRule="exact"/>
        <w:rPr>
          <w:sz w:val="22"/>
          <w:szCs w:val="22"/>
        </w:rPr>
      </w:pPr>
    </w:p>
    <w:p w:rsidR="00B609D9" w:rsidRDefault="00073B58">
      <w:pPr>
        <w:spacing w:line="368" w:lineRule="auto"/>
        <w:ind w:left="1952" w:right="1901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PERGU</w:t>
      </w:r>
      <w:r>
        <w:rPr>
          <w:b/>
          <w:spacing w:val="-5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UA</w:t>
      </w:r>
      <w:r>
        <w:rPr>
          <w:b/>
          <w:sz w:val="22"/>
          <w:szCs w:val="22"/>
        </w:rPr>
        <w:t>N</w:t>
      </w:r>
      <w:r>
        <w:rPr>
          <w:b/>
          <w:spacing w:val="3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GG</w:t>
      </w:r>
      <w:r>
        <w:rPr>
          <w:b/>
          <w:sz w:val="22"/>
          <w:szCs w:val="22"/>
        </w:rPr>
        <w:t>I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4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ENELIT</w:t>
      </w:r>
      <w:r>
        <w:rPr>
          <w:b/>
          <w:sz w:val="22"/>
          <w:szCs w:val="22"/>
        </w:rPr>
        <w:t>I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PENGU</w:t>
      </w:r>
      <w:r>
        <w:rPr>
          <w:b/>
          <w:spacing w:val="-3"/>
          <w:w w:val="102"/>
          <w:sz w:val="22"/>
          <w:szCs w:val="22"/>
        </w:rPr>
        <w:t>S</w:t>
      </w:r>
      <w:r>
        <w:rPr>
          <w:b/>
          <w:spacing w:val="1"/>
          <w:w w:val="102"/>
          <w:sz w:val="22"/>
          <w:szCs w:val="22"/>
        </w:rPr>
        <w:t xml:space="preserve">UL) </w:t>
      </w:r>
      <w:r>
        <w:rPr>
          <w:b/>
          <w:sz w:val="22"/>
          <w:szCs w:val="22"/>
        </w:rPr>
        <w:t>Bulan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T</w:t>
      </w:r>
      <w:r>
        <w:rPr>
          <w:b/>
          <w:spacing w:val="3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hun</w:t>
      </w: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B609D9">
      <w:pPr>
        <w:spacing w:before="6" w:line="280" w:lineRule="exact"/>
        <w:rPr>
          <w:sz w:val="28"/>
          <w:szCs w:val="28"/>
        </w:rPr>
      </w:pPr>
    </w:p>
    <w:p w:rsidR="00B609D9" w:rsidRDefault="00073B58">
      <w:pPr>
        <w:ind w:left="234"/>
        <w:rPr>
          <w:sz w:val="18"/>
          <w:szCs w:val="18"/>
        </w:rPr>
        <w:sectPr w:rsidR="00B609D9">
          <w:pgSz w:w="12240" w:h="15840"/>
          <w:pgMar w:top="1280" w:right="1720" w:bottom="280" w:left="1720" w:header="0" w:footer="869" w:gutter="0"/>
          <w:cols w:space="720"/>
        </w:sectPr>
      </w:pPr>
      <w:r>
        <w:pict>
          <v:group id="_x0000_s1046" style="position:absolute;left:0;text-align:left;margin-left:93.7pt;margin-top:734.3pt;width:0;height:0;z-index:-251655680;mso-position-horizontal-relative:page;mso-position-vertical-relative:page" coordorigin="1874,14686" coordsize="0,0">
            <v:shape id="_x0000_s1047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44" style="position:absolute;left:0;text-align:left;margin-left:93.7pt;margin-top:734.3pt;width:0;height:0;z-index:-251654656;mso-position-horizontal-relative:page;mso-position-vertical-relative:page" coordorigin="1874,14686" coordsize="0,0">
            <v:shape id="_x0000_s1045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42" style="position:absolute;left:0;text-align:left;margin-left:93.7pt;margin-top:734.3pt;width:0;height:0;z-index:-251653632;mso-position-horizontal-relative:page;mso-position-vertical-relative:page" coordorigin="1874,14686" coordsize="0,0">
            <v:shape id="_x0000_s1043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sz w:val="18"/>
          <w:szCs w:val="18"/>
        </w:rPr>
        <w:t>Keterangan: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*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Tulis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sa</w:t>
      </w:r>
      <w:r>
        <w:rPr>
          <w:spacing w:val="-3"/>
          <w:sz w:val="18"/>
          <w:szCs w:val="18"/>
        </w:rPr>
        <w:t>l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satu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de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dan</w:t>
      </w:r>
      <w:r>
        <w:rPr>
          <w:spacing w:val="1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ama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rumpun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ilmu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ngacu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pada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Lamp</w:t>
      </w:r>
      <w:r>
        <w:rPr>
          <w:spacing w:val="-3"/>
          <w:sz w:val="18"/>
          <w:szCs w:val="18"/>
        </w:rPr>
        <w:t>i</w:t>
      </w:r>
      <w:r>
        <w:rPr>
          <w:sz w:val="18"/>
          <w:szCs w:val="18"/>
        </w:rPr>
        <w:t>ran</w:t>
      </w:r>
      <w:r>
        <w:rPr>
          <w:spacing w:val="3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A</w:t>
      </w:r>
    </w:p>
    <w:p w:rsidR="00B609D9" w:rsidRDefault="00073B58">
      <w:pPr>
        <w:spacing w:before="77"/>
        <w:ind w:left="152" w:right="1030"/>
        <w:jc w:val="both"/>
        <w:rPr>
          <w:sz w:val="22"/>
          <w:szCs w:val="22"/>
        </w:rPr>
      </w:pPr>
      <w:r>
        <w:lastRenderedPageBreak/>
        <w:pict>
          <v:group id="_x0000_s1040" style="position:absolute;left:0;text-align:left;margin-left:92.3pt;margin-top:38.95pt;width:426.95pt;height:0;z-index:-251648512;mso-position-horizontal-relative:page" coordorigin="1846,779" coordsize="8539,0">
            <v:shape id="_x0000_s1041" style="position:absolute;left:1846;top:779;width:8539;height:0" coordorigin="1846,779" coordsize="8539,0" path="m1846,779r8539,e" filled="f" strokeweight=".58pt">
              <v:path arrowok="t"/>
            </v:shape>
            <w10:wrap anchorx="page"/>
          </v:group>
        </w:pict>
      </w:r>
      <w:r>
        <w:rPr>
          <w:b/>
          <w:sz w:val="22"/>
          <w:szCs w:val="22"/>
        </w:rPr>
        <w:t>Lampiran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>19.2</w:t>
      </w:r>
      <w:r>
        <w:rPr>
          <w:b/>
          <w:spacing w:val="48"/>
          <w:sz w:val="22"/>
          <w:szCs w:val="22"/>
        </w:rPr>
        <w:t xml:space="preserve"> </w:t>
      </w:r>
      <w:r>
        <w:rPr>
          <w:b/>
          <w:sz w:val="22"/>
          <w:szCs w:val="22"/>
        </w:rPr>
        <w:t>Format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z w:val="22"/>
          <w:szCs w:val="22"/>
        </w:rPr>
        <w:t>Halaman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Pengesahan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z w:val="22"/>
          <w:szCs w:val="22"/>
        </w:rPr>
        <w:t>Proposal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Penelitian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Pas</w:t>
      </w:r>
      <w:r>
        <w:rPr>
          <w:b/>
          <w:spacing w:val="3"/>
          <w:w w:val="102"/>
          <w:sz w:val="22"/>
          <w:szCs w:val="22"/>
        </w:rPr>
        <w:t>c</w:t>
      </w:r>
      <w:r>
        <w:rPr>
          <w:b/>
          <w:w w:val="102"/>
          <w:sz w:val="22"/>
          <w:szCs w:val="22"/>
        </w:rPr>
        <w:t>adok</w:t>
      </w:r>
      <w:r>
        <w:rPr>
          <w:b/>
          <w:spacing w:val="-4"/>
          <w:w w:val="102"/>
          <w:sz w:val="22"/>
          <w:szCs w:val="22"/>
        </w:rPr>
        <w:t>t</w:t>
      </w:r>
      <w:r>
        <w:rPr>
          <w:b/>
          <w:w w:val="102"/>
          <w:sz w:val="22"/>
          <w:szCs w:val="22"/>
        </w:rPr>
        <w:t>or</w:t>
      </w:r>
    </w:p>
    <w:p w:rsidR="00B609D9" w:rsidRDefault="00B609D9">
      <w:pPr>
        <w:spacing w:before="1" w:line="120" w:lineRule="exact"/>
        <w:rPr>
          <w:sz w:val="12"/>
          <w:szCs w:val="12"/>
        </w:rPr>
      </w:pPr>
    </w:p>
    <w:p w:rsidR="00B609D9" w:rsidRDefault="00073B58">
      <w:pPr>
        <w:ind w:left="1350"/>
        <w:rPr>
          <w:sz w:val="22"/>
          <w:szCs w:val="22"/>
        </w:rPr>
      </w:pPr>
      <w:r>
        <w:rPr>
          <w:b/>
          <w:sz w:val="22"/>
          <w:szCs w:val="22"/>
        </w:rPr>
        <w:t>HALAMAN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P</w:t>
      </w:r>
      <w:r>
        <w:rPr>
          <w:b/>
          <w:sz w:val="22"/>
          <w:szCs w:val="22"/>
        </w:rPr>
        <w:t>ENGE</w:t>
      </w:r>
      <w:r>
        <w:rPr>
          <w:b/>
          <w:spacing w:val="-4"/>
          <w:sz w:val="22"/>
          <w:szCs w:val="22"/>
        </w:rPr>
        <w:t>S</w:t>
      </w:r>
      <w:r>
        <w:rPr>
          <w:b/>
          <w:sz w:val="22"/>
          <w:szCs w:val="22"/>
        </w:rPr>
        <w:t>AHAN</w:t>
      </w:r>
      <w:r>
        <w:rPr>
          <w:b/>
          <w:spacing w:val="36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P</w:t>
      </w:r>
      <w:r>
        <w:rPr>
          <w:b/>
          <w:sz w:val="22"/>
          <w:szCs w:val="22"/>
        </w:rPr>
        <w:t>ENELI</w:t>
      </w:r>
      <w:r>
        <w:rPr>
          <w:b/>
          <w:spacing w:val="-3"/>
          <w:sz w:val="22"/>
          <w:szCs w:val="22"/>
        </w:rPr>
        <w:t>T</w:t>
      </w:r>
      <w:r>
        <w:rPr>
          <w:b/>
          <w:sz w:val="22"/>
          <w:szCs w:val="22"/>
        </w:rPr>
        <w:t>IAN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PAS</w:t>
      </w:r>
      <w:r>
        <w:rPr>
          <w:b/>
          <w:spacing w:val="-5"/>
          <w:w w:val="102"/>
          <w:sz w:val="22"/>
          <w:szCs w:val="22"/>
        </w:rPr>
        <w:t>C</w:t>
      </w:r>
      <w:r>
        <w:rPr>
          <w:b/>
          <w:w w:val="102"/>
          <w:sz w:val="22"/>
          <w:szCs w:val="22"/>
        </w:rPr>
        <w:t>ADOKTOR</w:t>
      </w:r>
    </w:p>
    <w:p w:rsidR="00B609D9" w:rsidRDefault="00B609D9">
      <w:pPr>
        <w:spacing w:before="9" w:line="180" w:lineRule="exact"/>
        <w:rPr>
          <w:sz w:val="18"/>
          <w:szCs w:val="18"/>
        </w:rPr>
      </w:pPr>
    </w:p>
    <w:p w:rsidR="00B609D9" w:rsidRDefault="00073B58">
      <w:pPr>
        <w:ind w:left="152" w:right="372"/>
        <w:jc w:val="both"/>
        <w:rPr>
          <w:sz w:val="22"/>
          <w:szCs w:val="22"/>
        </w:rPr>
      </w:pPr>
      <w:r>
        <w:rPr>
          <w:sz w:val="22"/>
          <w:szCs w:val="22"/>
        </w:rPr>
        <w:t>Judul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litian                   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…………..………………………………………..…………</w:t>
      </w:r>
    </w:p>
    <w:p w:rsidR="00B609D9" w:rsidRDefault="00073B58">
      <w:pPr>
        <w:spacing w:before="6" w:line="294" w:lineRule="auto"/>
        <w:ind w:left="152" w:right="403" w:firstLine="2793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 xml:space="preserve">…………..………………………………………..………… </w:t>
      </w:r>
      <w:r>
        <w:rPr>
          <w:sz w:val="22"/>
          <w:szCs w:val="22"/>
        </w:rPr>
        <w:t>Kode/Nama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Rumpun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Ilmu  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:……………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/ </w:t>
      </w:r>
      <w:r>
        <w:rPr>
          <w:w w:val="102"/>
          <w:sz w:val="22"/>
          <w:szCs w:val="22"/>
        </w:rPr>
        <w:t>..…………………………………</w:t>
      </w:r>
      <w:r>
        <w:rPr>
          <w:spacing w:val="-4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 xml:space="preserve">..………… </w:t>
      </w:r>
      <w:r>
        <w:rPr>
          <w:sz w:val="22"/>
          <w:szCs w:val="22"/>
        </w:rPr>
        <w:t>Peneliti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</w:t>
      </w:r>
      <w:r>
        <w:rPr>
          <w:spacing w:val="-3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>usul</w:t>
      </w:r>
    </w:p>
    <w:p w:rsidR="00B609D9" w:rsidRDefault="00073B58">
      <w:pPr>
        <w:spacing w:before="3" w:line="295" w:lineRule="auto"/>
        <w:ind w:left="152" w:right="36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Len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kap             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w w:val="102"/>
          <w:sz w:val="22"/>
          <w:szCs w:val="22"/>
        </w:rPr>
        <w:t>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………………………………………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 xml:space="preserve">………… </w:t>
      </w:r>
      <w:r>
        <w:rPr>
          <w:spacing w:val="3"/>
          <w:sz w:val="22"/>
          <w:szCs w:val="22"/>
        </w:rPr>
        <w:t>b</w:t>
      </w:r>
      <w:r>
        <w:rPr>
          <w:sz w:val="22"/>
          <w:szCs w:val="22"/>
        </w:rPr>
        <w:t xml:space="preserve">. 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N                                 :</w:t>
      </w:r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………………………………………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 xml:space="preserve">…………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Jabatan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Fungsional        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………………………………………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 xml:space="preserve">………… </w:t>
      </w:r>
      <w:r>
        <w:rPr>
          <w:sz w:val="22"/>
          <w:szCs w:val="22"/>
        </w:rPr>
        <w:t xml:space="preserve">d.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Program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Studi                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w w:val="102"/>
          <w:sz w:val="22"/>
          <w:szCs w:val="22"/>
        </w:rPr>
        <w:t>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………………………………………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 xml:space="preserve">…………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. 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Nomor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HP                      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………………………………………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 xml:space="preserve">…………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 xml:space="preserve">.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Alamat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surel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(e-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ail)        :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………………………………………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 xml:space="preserve">………… </w:t>
      </w:r>
      <w:r>
        <w:rPr>
          <w:sz w:val="22"/>
          <w:szCs w:val="22"/>
        </w:rPr>
        <w:t>Peneliti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Pengarah</w:t>
      </w:r>
    </w:p>
    <w:p w:rsidR="00B609D9" w:rsidRDefault="00073B58">
      <w:pPr>
        <w:spacing w:before="3" w:line="295" w:lineRule="auto"/>
        <w:ind w:left="145" w:right="367" w:firstLine="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Len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kap             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w w:val="102"/>
          <w:sz w:val="22"/>
          <w:szCs w:val="22"/>
        </w:rPr>
        <w:t>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………………………………………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 xml:space="preserve">………… </w:t>
      </w:r>
      <w:r>
        <w:rPr>
          <w:spacing w:val="3"/>
          <w:sz w:val="22"/>
          <w:szCs w:val="22"/>
        </w:rPr>
        <w:t>b</w:t>
      </w:r>
      <w:r>
        <w:rPr>
          <w:sz w:val="22"/>
          <w:szCs w:val="22"/>
        </w:rPr>
        <w:t xml:space="preserve">. 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N                                 :</w:t>
      </w:r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………………………………………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 xml:space="preserve">…………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Jabatan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Fungsional        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………………………………………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 xml:space="preserve">………… </w:t>
      </w:r>
      <w:r>
        <w:rPr>
          <w:sz w:val="22"/>
          <w:szCs w:val="22"/>
        </w:rPr>
        <w:t xml:space="preserve">d.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Program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Studi                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w w:val="102"/>
          <w:sz w:val="22"/>
          <w:szCs w:val="22"/>
        </w:rPr>
        <w:t>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………………………………………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 xml:space="preserve">…………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. 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Nomor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HP</w:t>
      </w:r>
      <w:r>
        <w:rPr>
          <w:sz w:val="22"/>
          <w:szCs w:val="22"/>
        </w:rPr>
        <w:t xml:space="preserve">                      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………………………………………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 xml:space="preserve">…………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 xml:space="preserve">.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Alamat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surel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(e-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ail)        :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………………………………………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 xml:space="preserve">………… </w:t>
      </w:r>
      <w:r>
        <w:rPr>
          <w:sz w:val="22"/>
          <w:szCs w:val="22"/>
        </w:rPr>
        <w:t>Lama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tian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Keseluruhan 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tahun</w:t>
      </w:r>
    </w:p>
    <w:p w:rsidR="00B609D9" w:rsidRDefault="00073B58">
      <w:pPr>
        <w:spacing w:line="200" w:lineRule="exact"/>
        <w:ind w:left="145" w:right="3934"/>
        <w:jc w:val="both"/>
        <w:rPr>
          <w:sz w:val="22"/>
          <w:szCs w:val="22"/>
        </w:rPr>
      </w:pPr>
      <w:r>
        <w:rPr>
          <w:position w:val="1"/>
          <w:sz w:val="22"/>
          <w:szCs w:val="22"/>
        </w:rPr>
        <w:t>Usulan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Penelitian</w:t>
      </w:r>
      <w:r>
        <w:rPr>
          <w:spacing w:val="1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Tahun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ke-    </w:t>
      </w:r>
      <w:r>
        <w:rPr>
          <w:spacing w:val="4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:</w:t>
      </w:r>
      <w:r>
        <w:rPr>
          <w:spacing w:val="51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………………….</w:t>
      </w:r>
    </w:p>
    <w:p w:rsidR="00B609D9" w:rsidRDefault="00073B58">
      <w:pPr>
        <w:spacing w:before="6" w:line="245" w:lineRule="auto"/>
        <w:ind w:left="145" w:right="4004"/>
        <w:rPr>
          <w:sz w:val="22"/>
          <w:szCs w:val="22"/>
        </w:rPr>
      </w:pPr>
      <w:r>
        <w:rPr>
          <w:sz w:val="22"/>
          <w:szCs w:val="22"/>
        </w:rPr>
        <w:t>Biaya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enelitian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Keselur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 xml:space="preserve">han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Rp 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</w:t>
      </w:r>
      <w:r>
        <w:rPr>
          <w:spacing w:val="-4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B</w:t>
      </w:r>
      <w:r>
        <w:rPr>
          <w:spacing w:val="5"/>
          <w:sz w:val="22"/>
          <w:szCs w:val="22"/>
        </w:rPr>
        <w:t>i</w:t>
      </w:r>
      <w:r>
        <w:rPr>
          <w:spacing w:val="-2"/>
          <w:sz w:val="22"/>
          <w:szCs w:val="22"/>
        </w:rPr>
        <w:t>ay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ti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                       </w:t>
      </w:r>
      <w:r>
        <w:rPr>
          <w:spacing w:val="4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:</w:t>
      </w:r>
    </w:p>
    <w:p w:rsidR="00B609D9" w:rsidRDefault="00073B58">
      <w:pPr>
        <w:ind w:left="152" w:right="40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diusulka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DRP</w:t>
      </w:r>
      <w:r>
        <w:rPr>
          <w:sz w:val="22"/>
          <w:szCs w:val="22"/>
        </w:rPr>
        <w:t xml:space="preserve">M         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Rp 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</w:t>
      </w:r>
      <w:r>
        <w:rPr>
          <w:spacing w:val="-4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>.</w:t>
      </w:r>
    </w:p>
    <w:p w:rsidR="00B609D9" w:rsidRDefault="00073B58">
      <w:pPr>
        <w:spacing w:before="6"/>
        <w:ind w:left="152" w:right="40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dana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inter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PT                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Rp 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</w:t>
      </w:r>
      <w:r>
        <w:rPr>
          <w:spacing w:val="-4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>.</w:t>
      </w:r>
    </w:p>
    <w:p w:rsidR="00B609D9" w:rsidRDefault="00073B58">
      <w:pPr>
        <w:tabs>
          <w:tab w:val="left" w:pos="480"/>
        </w:tabs>
        <w:spacing w:before="6" w:line="245" w:lineRule="auto"/>
        <w:ind w:left="4889" w:right="508" w:hanging="473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54"/>
          <w:sz w:val="22"/>
          <w:szCs w:val="22"/>
        </w:rPr>
        <w:t xml:space="preserve"> </w:t>
      </w:r>
      <w:r>
        <w:rPr>
          <w:sz w:val="22"/>
          <w:szCs w:val="22"/>
        </w:rPr>
        <w:tab/>
        <w:t>dana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institu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Mitra            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p 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……………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in</w:t>
      </w:r>
      <w:r>
        <w:rPr>
          <w:i/>
          <w:sz w:val="22"/>
          <w:szCs w:val="22"/>
        </w:rPr>
        <w:t>d</w:t>
      </w:r>
      <w:r>
        <w:rPr>
          <w:i/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tuliskan: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 </w:t>
      </w:r>
      <w:r>
        <w:rPr>
          <w:sz w:val="22"/>
          <w:szCs w:val="22"/>
        </w:rPr>
        <w:t>Kota,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tang</w:t>
      </w:r>
      <w:r>
        <w:rPr>
          <w:spacing w:val="-4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>al-bulan-tahun</w:t>
      </w:r>
    </w:p>
    <w:p w:rsidR="00B609D9" w:rsidRDefault="00073B58">
      <w:pPr>
        <w:spacing w:before="53"/>
        <w:ind w:left="152"/>
        <w:rPr>
          <w:sz w:val="22"/>
          <w:szCs w:val="22"/>
        </w:rPr>
      </w:pPr>
      <w:r>
        <w:rPr>
          <w:w w:val="102"/>
          <w:sz w:val="22"/>
          <w:szCs w:val="22"/>
        </w:rPr>
        <w:t>Mengetahui,</w:t>
      </w:r>
    </w:p>
    <w:p w:rsidR="00B609D9" w:rsidRDefault="00073B58">
      <w:pPr>
        <w:spacing w:before="59" w:line="295" w:lineRule="auto"/>
        <w:ind w:left="152" w:right="2241"/>
        <w:rPr>
          <w:sz w:val="22"/>
          <w:szCs w:val="22"/>
        </w:rPr>
      </w:pPr>
      <w:r>
        <w:pict>
          <v:group id="_x0000_s1038" style="position:absolute;left:0;text-align:left;margin-left:93.7pt;margin-top:734.3pt;width:0;height:0;z-index:-251651584;mso-position-horizontal-relative:page;mso-position-vertical-relative:page" coordorigin="1874,14686" coordsize="0,0">
            <v:shape id="_x0000_s1039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36" style="position:absolute;left:0;text-align:left;margin-left:93.7pt;margin-top:734.3pt;width:0;height:0;z-index:-251650560;mso-position-horizontal-relative:page;mso-position-vertical-relative:page" coordorigin="1874,14686" coordsize="0,0">
            <v:shape id="_x0000_s1037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34" style="position:absolute;left:0;text-align:left;margin-left:93.7pt;margin-top:734.3pt;width:0;height:0;z-index:-251649536;mso-position-horizontal-relative:page;mso-position-vertical-relative:page" coordorigin="1874,14686" coordsize="0,0">
            <v:shape id="_x0000_s1035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 xml:space="preserve">Dekan/Ketua                                                              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</w:t>
      </w:r>
      <w:r>
        <w:rPr>
          <w:spacing w:val="-3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usul, </w:t>
      </w:r>
      <w:r>
        <w:rPr>
          <w:sz w:val="22"/>
          <w:szCs w:val="22"/>
        </w:rPr>
        <w:t>Tanda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tangan                                                             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Tanda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tangan </w:t>
      </w:r>
      <w:r>
        <w:rPr>
          <w:sz w:val="22"/>
          <w:szCs w:val="22"/>
        </w:rPr>
        <w:t>(Nama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Len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kap)</w:t>
      </w:r>
      <w:r>
        <w:rPr>
          <w:sz w:val="22"/>
          <w:szCs w:val="22"/>
        </w:rPr>
        <w:t xml:space="preserve">                                                       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(Nama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Len</w:t>
      </w:r>
      <w:r>
        <w:rPr>
          <w:spacing w:val="-5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kap) </w:t>
      </w:r>
      <w:r>
        <w:rPr>
          <w:spacing w:val="2"/>
          <w:sz w:val="22"/>
          <w:szCs w:val="22"/>
        </w:rPr>
        <w:t>N</w:t>
      </w:r>
      <w:r>
        <w:rPr>
          <w:spacing w:val="-3"/>
          <w:sz w:val="22"/>
          <w:szCs w:val="22"/>
        </w:rPr>
        <w:t>IP</w:t>
      </w:r>
      <w:r>
        <w:rPr>
          <w:spacing w:val="2"/>
          <w:sz w:val="22"/>
          <w:szCs w:val="22"/>
        </w:rPr>
        <w:t>/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K                                                                      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N</w:t>
      </w:r>
      <w:r>
        <w:rPr>
          <w:spacing w:val="-3"/>
          <w:w w:val="102"/>
          <w:sz w:val="22"/>
          <w:szCs w:val="22"/>
        </w:rPr>
        <w:t>IP</w:t>
      </w:r>
      <w:r>
        <w:rPr>
          <w:spacing w:val="2"/>
          <w:w w:val="102"/>
          <w:sz w:val="22"/>
          <w:szCs w:val="22"/>
        </w:rPr>
        <w:t>/</w:t>
      </w:r>
      <w:r>
        <w:rPr>
          <w:spacing w:val="-2"/>
          <w:w w:val="102"/>
          <w:sz w:val="22"/>
          <w:szCs w:val="22"/>
        </w:rPr>
        <w:t>N</w:t>
      </w:r>
      <w:r>
        <w:rPr>
          <w:spacing w:val="2"/>
          <w:w w:val="102"/>
          <w:sz w:val="22"/>
          <w:szCs w:val="22"/>
        </w:rPr>
        <w:t>IK</w:t>
      </w:r>
    </w:p>
    <w:p w:rsidR="00B609D9" w:rsidRDefault="00073B58">
      <w:pPr>
        <w:spacing w:line="295" w:lineRule="auto"/>
        <w:ind w:left="3618" w:right="3635" w:firstLine="5"/>
        <w:jc w:val="center"/>
        <w:rPr>
          <w:sz w:val="22"/>
          <w:szCs w:val="22"/>
        </w:rPr>
      </w:pPr>
      <w:r>
        <w:rPr>
          <w:w w:val="102"/>
          <w:sz w:val="22"/>
          <w:szCs w:val="22"/>
        </w:rPr>
        <w:t xml:space="preserve">Menyetujui, </w:t>
      </w:r>
      <w:r>
        <w:rPr>
          <w:spacing w:val="-1"/>
          <w:sz w:val="22"/>
          <w:szCs w:val="22"/>
        </w:rPr>
        <w:t>Ket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LP/L</w:t>
      </w:r>
      <w:r>
        <w:rPr>
          <w:spacing w:val="4"/>
          <w:w w:val="102"/>
          <w:sz w:val="22"/>
          <w:szCs w:val="22"/>
        </w:rPr>
        <w:t>P</w:t>
      </w:r>
      <w:r>
        <w:rPr>
          <w:spacing w:val="-1"/>
          <w:w w:val="102"/>
          <w:sz w:val="22"/>
          <w:szCs w:val="22"/>
        </w:rPr>
        <w:t>PM</w:t>
      </w:r>
    </w:p>
    <w:p w:rsidR="00B609D9" w:rsidRDefault="00073B58">
      <w:pPr>
        <w:spacing w:line="200" w:lineRule="exact"/>
        <w:ind w:left="3746" w:right="3757"/>
        <w:jc w:val="center"/>
        <w:rPr>
          <w:sz w:val="22"/>
          <w:szCs w:val="22"/>
        </w:rPr>
      </w:pPr>
      <w:r>
        <w:rPr>
          <w:position w:val="1"/>
          <w:sz w:val="22"/>
          <w:szCs w:val="22"/>
        </w:rPr>
        <w:t>Tanda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w w:val="102"/>
          <w:position w:val="1"/>
          <w:sz w:val="22"/>
          <w:szCs w:val="22"/>
        </w:rPr>
        <w:t>tangan</w:t>
      </w:r>
    </w:p>
    <w:p w:rsidR="00B609D9" w:rsidRDefault="00B609D9">
      <w:pPr>
        <w:spacing w:before="1" w:line="160" w:lineRule="exact"/>
        <w:rPr>
          <w:sz w:val="17"/>
          <w:szCs w:val="17"/>
        </w:rPr>
      </w:pPr>
    </w:p>
    <w:p w:rsidR="00B609D9" w:rsidRDefault="00B609D9">
      <w:pPr>
        <w:spacing w:line="200" w:lineRule="exact"/>
      </w:pPr>
    </w:p>
    <w:p w:rsidR="00B609D9" w:rsidRDefault="00073B58">
      <w:pPr>
        <w:spacing w:line="293" w:lineRule="auto"/>
        <w:ind w:left="3608" w:right="3621"/>
        <w:jc w:val="center"/>
        <w:rPr>
          <w:sz w:val="22"/>
          <w:szCs w:val="22"/>
        </w:rPr>
        <w:sectPr w:rsidR="00B609D9">
          <w:pgSz w:w="12240" w:h="15840"/>
          <w:pgMar w:top="1280" w:right="1720" w:bottom="280" w:left="1720" w:header="0" w:footer="869" w:gutter="0"/>
          <w:cols w:space="720"/>
        </w:sectPr>
      </w:pPr>
      <w:r>
        <w:rPr>
          <w:sz w:val="22"/>
          <w:szCs w:val="22"/>
        </w:rPr>
        <w:t>(Nama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Lengkap) NIP/NIK</w:t>
      </w:r>
    </w:p>
    <w:p w:rsidR="00B609D9" w:rsidRDefault="00073B58">
      <w:pPr>
        <w:spacing w:before="77"/>
        <w:ind w:left="152"/>
        <w:rPr>
          <w:sz w:val="22"/>
          <w:szCs w:val="22"/>
        </w:rPr>
      </w:pPr>
      <w:r>
        <w:lastRenderedPageBreak/>
        <w:pict>
          <v:group id="_x0000_s1032" style="position:absolute;left:0;text-align:left;margin-left:92.3pt;margin-top:38.95pt;width:426.95pt;height:0;z-index:-251644416;mso-position-horizontal-relative:page" coordorigin="1846,779" coordsize="8539,0">
            <v:shape id="_x0000_s1033" style="position:absolute;left:1846;top:779;width:8539;height:0" coordorigin="1846,779" coordsize="8539,0" path="m1846,779r8539,e" filled="f" strokeweight=".58pt">
              <v:path arrowok="t"/>
            </v:shape>
            <w10:wrap anchorx="page"/>
          </v:group>
        </w:pict>
      </w:r>
      <w:r>
        <w:rPr>
          <w:b/>
          <w:sz w:val="22"/>
          <w:szCs w:val="22"/>
        </w:rPr>
        <w:t>Lampiran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>19.3</w:t>
      </w:r>
      <w:r>
        <w:rPr>
          <w:b/>
          <w:spacing w:val="48"/>
          <w:sz w:val="22"/>
          <w:szCs w:val="22"/>
        </w:rPr>
        <w:t xml:space="preserve"> </w:t>
      </w:r>
      <w:r>
        <w:rPr>
          <w:b/>
          <w:sz w:val="22"/>
          <w:szCs w:val="22"/>
        </w:rPr>
        <w:t>Format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z w:val="22"/>
          <w:szCs w:val="22"/>
        </w:rPr>
        <w:t>Identitas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z w:val="22"/>
          <w:szCs w:val="22"/>
        </w:rPr>
        <w:t>Ura</w:t>
      </w:r>
      <w:r>
        <w:rPr>
          <w:b/>
          <w:spacing w:val="4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Umum</w:t>
      </w:r>
    </w:p>
    <w:p w:rsidR="00B609D9" w:rsidRDefault="00B609D9">
      <w:pPr>
        <w:spacing w:before="1" w:line="120" w:lineRule="exact"/>
        <w:rPr>
          <w:sz w:val="12"/>
          <w:szCs w:val="12"/>
        </w:rPr>
      </w:pPr>
    </w:p>
    <w:p w:rsidR="00B609D9" w:rsidRDefault="00073B58">
      <w:pPr>
        <w:ind w:left="2617"/>
        <w:rPr>
          <w:sz w:val="22"/>
          <w:szCs w:val="22"/>
        </w:rPr>
      </w:pPr>
      <w:r>
        <w:rPr>
          <w:b/>
          <w:sz w:val="22"/>
          <w:szCs w:val="22"/>
        </w:rPr>
        <w:t>IDENTITAS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UR</w:t>
      </w:r>
      <w:r>
        <w:rPr>
          <w:b/>
          <w:spacing w:val="-5"/>
          <w:sz w:val="22"/>
          <w:szCs w:val="22"/>
        </w:rPr>
        <w:t>A</w:t>
      </w:r>
      <w:r>
        <w:rPr>
          <w:b/>
          <w:sz w:val="22"/>
          <w:szCs w:val="22"/>
        </w:rPr>
        <w:t>IAN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UMUM</w:t>
      </w:r>
    </w:p>
    <w:p w:rsidR="00B609D9" w:rsidRDefault="00B609D9">
      <w:pPr>
        <w:spacing w:before="1" w:line="100" w:lineRule="exact"/>
        <w:rPr>
          <w:sz w:val="10"/>
          <w:szCs w:val="10"/>
        </w:rPr>
      </w:pPr>
    </w:p>
    <w:p w:rsidR="00B609D9" w:rsidRDefault="00B609D9">
      <w:pPr>
        <w:spacing w:line="200" w:lineRule="exact"/>
      </w:pPr>
    </w:p>
    <w:p w:rsidR="00B609D9" w:rsidRDefault="00B609D9">
      <w:pPr>
        <w:spacing w:line="200" w:lineRule="exact"/>
      </w:pPr>
    </w:p>
    <w:p w:rsidR="00B609D9" w:rsidRDefault="00073B58">
      <w:pPr>
        <w:ind w:left="152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Judul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Penelitian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:  </w:t>
      </w:r>
      <w:r>
        <w:rPr>
          <w:spacing w:val="2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…………….………..………………………………………</w:t>
      </w:r>
    </w:p>
    <w:p w:rsidR="00B609D9" w:rsidRDefault="00073B58">
      <w:pPr>
        <w:spacing w:before="6" w:line="240" w:lineRule="exact"/>
        <w:ind w:left="2353"/>
        <w:rPr>
          <w:sz w:val="22"/>
          <w:szCs w:val="22"/>
        </w:rPr>
      </w:pPr>
      <w:r>
        <w:rPr>
          <w:w w:val="102"/>
          <w:position w:val="-1"/>
          <w:sz w:val="22"/>
          <w:szCs w:val="22"/>
        </w:rPr>
        <w:t>………………………………..…………………………….</w:t>
      </w:r>
    </w:p>
    <w:p w:rsidR="00B609D9" w:rsidRDefault="00073B58">
      <w:pPr>
        <w:spacing w:before="9" w:line="240" w:lineRule="exact"/>
        <w:ind w:left="152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2.  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Tim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Peneliti</w:t>
      </w: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743"/>
        <w:gridCol w:w="1577"/>
        <w:gridCol w:w="1584"/>
        <w:gridCol w:w="1297"/>
        <w:gridCol w:w="2461"/>
      </w:tblGrid>
      <w:tr w:rsidR="00B609D9">
        <w:trPr>
          <w:trHeight w:hRule="exact" w:val="821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B609D9">
            <w:pPr>
              <w:spacing w:before="4" w:line="140" w:lineRule="exact"/>
              <w:rPr>
                <w:sz w:val="15"/>
                <w:szCs w:val="15"/>
              </w:rPr>
            </w:pPr>
          </w:p>
          <w:p w:rsidR="00B609D9" w:rsidRDefault="00073B58">
            <w:pPr>
              <w:ind w:left="95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No</w:t>
            </w:r>
          </w:p>
        </w:tc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>
            <w:pPr>
              <w:spacing w:before="4" w:line="140" w:lineRule="exact"/>
              <w:rPr>
                <w:sz w:val="15"/>
                <w:szCs w:val="15"/>
              </w:rPr>
            </w:pPr>
          </w:p>
          <w:p w:rsidR="00B609D9" w:rsidRDefault="00073B58">
            <w:pPr>
              <w:ind w:left="95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Nama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B609D9">
            <w:pPr>
              <w:spacing w:before="4" w:line="140" w:lineRule="exact"/>
              <w:rPr>
                <w:sz w:val="15"/>
                <w:szCs w:val="15"/>
              </w:rPr>
            </w:pPr>
          </w:p>
          <w:p w:rsidR="00B609D9" w:rsidRDefault="00073B58">
            <w:pPr>
              <w:ind w:left="445"/>
              <w:rPr>
                <w:sz w:val="22"/>
                <w:szCs w:val="22"/>
              </w:rPr>
            </w:pPr>
            <w:r>
              <w:rPr>
                <w:spacing w:val="-1"/>
                <w:w w:val="102"/>
                <w:sz w:val="22"/>
                <w:szCs w:val="22"/>
              </w:rPr>
              <w:t>J</w:t>
            </w:r>
            <w:r>
              <w:rPr>
                <w:spacing w:val="3"/>
                <w:w w:val="102"/>
                <w:sz w:val="22"/>
                <w:szCs w:val="22"/>
              </w:rPr>
              <w:t>ab</w:t>
            </w:r>
            <w:r>
              <w:rPr>
                <w:spacing w:val="-5"/>
                <w:w w:val="102"/>
                <w:sz w:val="22"/>
                <w:szCs w:val="22"/>
              </w:rPr>
              <w:t>a</w:t>
            </w:r>
            <w:r>
              <w:rPr>
                <w:spacing w:val="3"/>
                <w:w w:val="102"/>
                <w:sz w:val="22"/>
                <w:szCs w:val="22"/>
              </w:rPr>
              <w:t>tan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073B58">
            <w:pPr>
              <w:spacing w:line="240" w:lineRule="exact"/>
              <w:ind w:left="460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Bid</w:t>
            </w:r>
            <w:r>
              <w:rPr>
                <w:spacing w:val="3"/>
                <w:w w:val="102"/>
                <w:sz w:val="22"/>
                <w:szCs w:val="22"/>
              </w:rPr>
              <w:t>a</w:t>
            </w:r>
            <w:r>
              <w:rPr>
                <w:w w:val="102"/>
                <w:sz w:val="22"/>
                <w:szCs w:val="22"/>
              </w:rPr>
              <w:t>ng</w:t>
            </w:r>
          </w:p>
          <w:p w:rsidR="00B609D9" w:rsidRDefault="00073B58">
            <w:pPr>
              <w:spacing w:before="59"/>
              <w:ind w:left="378"/>
              <w:rPr>
                <w:sz w:val="22"/>
                <w:szCs w:val="22"/>
              </w:rPr>
            </w:pPr>
            <w:r>
              <w:rPr>
                <w:spacing w:val="-2"/>
                <w:w w:val="102"/>
                <w:sz w:val="22"/>
                <w:szCs w:val="22"/>
              </w:rPr>
              <w:t>K</w:t>
            </w:r>
            <w:r>
              <w:rPr>
                <w:spacing w:val="3"/>
                <w:w w:val="102"/>
                <w:sz w:val="22"/>
                <w:szCs w:val="22"/>
              </w:rPr>
              <w:t>ea</w:t>
            </w:r>
            <w:r>
              <w:rPr>
                <w:spacing w:val="-2"/>
                <w:w w:val="102"/>
                <w:sz w:val="22"/>
                <w:szCs w:val="22"/>
              </w:rPr>
              <w:t>h</w:t>
            </w:r>
            <w:r>
              <w:rPr>
                <w:spacing w:val="3"/>
                <w:w w:val="102"/>
                <w:sz w:val="22"/>
                <w:szCs w:val="22"/>
              </w:rPr>
              <w:t>l</w:t>
            </w:r>
            <w:r>
              <w:rPr>
                <w:spacing w:val="-4"/>
                <w:w w:val="102"/>
                <w:sz w:val="22"/>
                <w:szCs w:val="22"/>
              </w:rPr>
              <w:t>i</w:t>
            </w:r>
            <w:r>
              <w:rPr>
                <w:spacing w:val="3"/>
                <w:w w:val="102"/>
                <w:sz w:val="22"/>
                <w:szCs w:val="22"/>
              </w:rPr>
              <w:t>an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609D9" w:rsidRDefault="00073B58">
            <w:pPr>
              <w:spacing w:line="240" w:lineRule="exact"/>
              <w:ind w:left="257" w:right="260"/>
              <w:jc w:val="center"/>
              <w:rPr>
                <w:sz w:val="22"/>
                <w:szCs w:val="22"/>
              </w:rPr>
            </w:pPr>
            <w:r>
              <w:rPr>
                <w:spacing w:val="-1"/>
                <w:w w:val="102"/>
                <w:sz w:val="22"/>
                <w:szCs w:val="22"/>
              </w:rPr>
              <w:t>Ins</w:t>
            </w:r>
            <w:r>
              <w:rPr>
                <w:spacing w:val="4"/>
                <w:w w:val="102"/>
                <w:sz w:val="22"/>
                <w:szCs w:val="22"/>
              </w:rPr>
              <w:t>t</w:t>
            </w:r>
            <w:r>
              <w:rPr>
                <w:spacing w:val="-1"/>
                <w:w w:val="102"/>
                <w:sz w:val="22"/>
                <w:szCs w:val="22"/>
              </w:rPr>
              <w:t>ansi</w:t>
            </w:r>
          </w:p>
          <w:p w:rsidR="00B609D9" w:rsidRDefault="00073B58">
            <w:pPr>
              <w:spacing w:before="59"/>
              <w:ind w:left="401" w:right="398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Asal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609D9" w:rsidRDefault="00073B58">
            <w:pPr>
              <w:spacing w:line="240" w:lineRule="exact"/>
              <w:ind w:lef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Alok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si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Waktu</w:t>
            </w:r>
          </w:p>
          <w:p w:rsidR="00B609D9" w:rsidRDefault="00073B58">
            <w:pPr>
              <w:spacing w:before="59"/>
              <w:ind w:left="604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(jam/m</w:t>
            </w:r>
            <w:r>
              <w:rPr>
                <w:spacing w:val="4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ng</w:t>
            </w:r>
            <w:r>
              <w:rPr>
                <w:spacing w:val="-4"/>
                <w:w w:val="102"/>
                <w:sz w:val="22"/>
                <w:szCs w:val="22"/>
              </w:rPr>
              <w:t>g</w:t>
            </w:r>
            <w:r>
              <w:rPr>
                <w:w w:val="102"/>
                <w:sz w:val="22"/>
                <w:szCs w:val="22"/>
              </w:rPr>
              <w:t>u)</w:t>
            </w:r>
          </w:p>
        </w:tc>
      </w:tr>
      <w:tr w:rsidR="00B609D9">
        <w:trPr>
          <w:trHeight w:hRule="exact" w:val="82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B609D9">
            <w:pPr>
              <w:spacing w:before="4" w:line="140" w:lineRule="exact"/>
              <w:rPr>
                <w:sz w:val="15"/>
                <w:szCs w:val="15"/>
              </w:rPr>
            </w:pPr>
          </w:p>
          <w:p w:rsidR="00B609D9" w:rsidRDefault="00073B58">
            <w:pPr>
              <w:ind w:left="140" w:right="142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073B58">
            <w:pPr>
              <w:spacing w:line="240" w:lineRule="exact"/>
              <w:ind w:left="438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Penel</w:t>
            </w:r>
            <w:r>
              <w:rPr>
                <w:spacing w:val="4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ti</w:t>
            </w:r>
          </w:p>
          <w:p w:rsidR="00B609D9" w:rsidRDefault="00073B58">
            <w:pPr>
              <w:spacing w:before="59"/>
              <w:ind w:left="371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Pengu</w:t>
            </w:r>
            <w:r>
              <w:rPr>
                <w:spacing w:val="-4"/>
                <w:w w:val="102"/>
                <w:sz w:val="22"/>
                <w:szCs w:val="22"/>
              </w:rPr>
              <w:t>s</w:t>
            </w:r>
            <w:r>
              <w:rPr>
                <w:w w:val="102"/>
                <w:sz w:val="22"/>
                <w:szCs w:val="22"/>
              </w:rPr>
              <w:t>ul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B609D9">
            <w:pPr>
              <w:spacing w:before="4" w:line="140" w:lineRule="exact"/>
              <w:rPr>
                <w:sz w:val="15"/>
                <w:szCs w:val="15"/>
              </w:rPr>
            </w:pPr>
          </w:p>
          <w:p w:rsidR="00B609D9" w:rsidRDefault="00073B58">
            <w:pPr>
              <w:ind w:left="280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…………..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B609D9">
            <w:pPr>
              <w:spacing w:before="4" w:line="140" w:lineRule="exact"/>
              <w:rPr>
                <w:sz w:val="15"/>
                <w:szCs w:val="15"/>
              </w:rPr>
            </w:pPr>
          </w:p>
          <w:p w:rsidR="00B609D9" w:rsidRDefault="00073B58">
            <w:pPr>
              <w:ind w:left="193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…………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B609D9">
            <w:pPr>
              <w:spacing w:before="4" w:line="140" w:lineRule="exact"/>
              <w:rPr>
                <w:sz w:val="15"/>
                <w:szCs w:val="15"/>
              </w:rPr>
            </w:pPr>
          </w:p>
          <w:p w:rsidR="00B609D9" w:rsidRDefault="00073B58">
            <w:pPr>
              <w:ind w:left="659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……………</w:t>
            </w:r>
          </w:p>
        </w:tc>
      </w:tr>
      <w:tr w:rsidR="00B609D9">
        <w:trPr>
          <w:trHeight w:hRule="exact" w:val="821"/>
        </w:trPr>
        <w:tc>
          <w:tcPr>
            <w:tcW w:w="4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B609D9">
            <w:pPr>
              <w:spacing w:before="6" w:line="140" w:lineRule="exact"/>
              <w:rPr>
                <w:sz w:val="15"/>
                <w:szCs w:val="15"/>
              </w:rPr>
            </w:pPr>
          </w:p>
          <w:p w:rsidR="00B609D9" w:rsidRDefault="00073B58">
            <w:pPr>
              <w:ind w:left="140" w:right="142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B609D9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073B58">
            <w:pPr>
              <w:spacing w:line="240" w:lineRule="exact"/>
              <w:ind w:left="438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Penel</w:t>
            </w:r>
            <w:r>
              <w:rPr>
                <w:spacing w:val="4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ti</w:t>
            </w:r>
          </w:p>
          <w:p w:rsidR="00B609D9" w:rsidRDefault="00073B58">
            <w:pPr>
              <w:spacing w:before="61"/>
              <w:ind w:left="364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Pen</w:t>
            </w:r>
            <w:r>
              <w:rPr>
                <w:spacing w:val="-3"/>
                <w:w w:val="102"/>
                <w:sz w:val="22"/>
                <w:szCs w:val="22"/>
              </w:rPr>
              <w:t>g</w:t>
            </w:r>
            <w:r>
              <w:rPr>
                <w:w w:val="102"/>
                <w:sz w:val="22"/>
                <w:szCs w:val="22"/>
              </w:rPr>
              <w:t>arah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B609D9">
            <w:pPr>
              <w:spacing w:before="6" w:line="140" w:lineRule="exact"/>
              <w:rPr>
                <w:sz w:val="15"/>
                <w:szCs w:val="15"/>
              </w:rPr>
            </w:pPr>
          </w:p>
          <w:p w:rsidR="00B609D9" w:rsidRDefault="00073B58">
            <w:pPr>
              <w:ind w:left="280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…………..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609D9" w:rsidRDefault="00B609D9">
            <w:pPr>
              <w:spacing w:before="6" w:line="140" w:lineRule="exact"/>
              <w:rPr>
                <w:sz w:val="15"/>
                <w:szCs w:val="15"/>
              </w:rPr>
            </w:pPr>
          </w:p>
          <w:p w:rsidR="00B609D9" w:rsidRDefault="00073B58">
            <w:pPr>
              <w:ind w:left="193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…………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09D9" w:rsidRDefault="00B609D9">
            <w:pPr>
              <w:spacing w:before="6" w:line="140" w:lineRule="exact"/>
              <w:rPr>
                <w:sz w:val="15"/>
                <w:szCs w:val="15"/>
              </w:rPr>
            </w:pPr>
          </w:p>
          <w:p w:rsidR="00B609D9" w:rsidRDefault="00073B58">
            <w:pPr>
              <w:ind w:left="659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……………</w:t>
            </w:r>
          </w:p>
        </w:tc>
      </w:tr>
    </w:tbl>
    <w:p w:rsidR="00B609D9" w:rsidRDefault="00B609D9">
      <w:pPr>
        <w:spacing w:before="14" w:line="260" w:lineRule="exact"/>
        <w:rPr>
          <w:sz w:val="26"/>
          <w:szCs w:val="26"/>
        </w:rPr>
      </w:pPr>
    </w:p>
    <w:p w:rsidR="00B609D9" w:rsidRDefault="00073B58">
      <w:pPr>
        <w:spacing w:before="36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Objek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(jenis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aterial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akan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ditel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ti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segi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</w:t>
      </w:r>
      <w:r>
        <w:rPr>
          <w:spacing w:val="-4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elitian):</w:t>
      </w:r>
    </w:p>
    <w:p w:rsidR="00B609D9" w:rsidRDefault="00073B58">
      <w:pPr>
        <w:spacing w:before="59"/>
        <w:ind w:left="490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</w:t>
      </w:r>
    </w:p>
    <w:p w:rsidR="00B609D9" w:rsidRDefault="00073B58">
      <w:pPr>
        <w:spacing w:before="6"/>
        <w:ind w:left="490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</w:t>
      </w:r>
    </w:p>
    <w:p w:rsidR="00B609D9" w:rsidRDefault="00073B58">
      <w:pPr>
        <w:spacing w:before="6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Masa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Pelak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anaan</w:t>
      </w:r>
    </w:p>
    <w:p w:rsidR="00B609D9" w:rsidRDefault="00073B58">
      <w:pPr>
        <w:tabs>
          <w:tab w:val="left" w:pos="1500"/>
        </w:tabs>
        <w:spacing w:before="56" w:line="295" w:lineRule="auto"/>
        <w:ind w:left="466" w:right="1834" w:hanging="2"/>
        <w:rPr>
          <w:sz w:val="22"/>
          <w:szCs w:val="22"/>
        </w:rPr>
      </w:pP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u</w:t>
      </w:r>
      <w:r>
        <w:rPr>
          <w:spacing w:val="-3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i       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bulan: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>
        <w:rPr>
          <w:spacing w:val="-3"/>
          <w:sz w:val="22"/>
          <w:szCs w:val="22"/>
        </w:rPr>
        <w:t>…</w:t>
      </w:r>
      <w:r>
        <w:rPr>
          <w:sz w:val="22"/>
          <w:szCs w:val="22"/>
        </w:rPr>
        <w:t>…………</w:t>
      </w:r>
      <w:r>
        <w:rPr>
          <w:spacing w:val="-3"/>
          <w:sz w:val="22"/>
          <w:szCs w:val="22"/>
        </w:rPr>
        <w:t>…</w:t>
      </w:r>
      <w:r>
        <w:rPr>
          <w:sz w:val="22"/>
          <w:szCs w:val="22"/>
        </w:rPr>
        <w:t>…….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tahun: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</w:t>
      </w:r>
      <w:r>
        <w:rPr>
          <w:spacing w:val="-5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 xml:space="preserve">…………….. </w:t>
      </w:r>
      <w:r>
        <w:rPr>
          <w:sz w:val="22"/>
          <w:szCs w:val="22"/>
        </w:rPr>
        <w:t>Berakhir</w:t>
      </w:r>
      <w:r>
        <w:rPr>
          <w:spacing w:val="-40"/>
          <w:sz w:val="22"/>
          <w:szCs w:val="22"/>
        </w:rPr>
        <w:t xml:space="preserve"> </w:t>
      </w:r>
      <w:r>
        <w:rPr>
          <w:sz w:val="22"/>
          <w:szCs w:val="22"/>
        </w:rPr>
        <w:tab/>
        <w:t>: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bulan: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3"/>
          <w:sz w:val="22"/>
          <w:szCs w:val="22"/>
        </w:rPr>
        <w:t>…</w:t>
      </w:r>
      <w:r>
        <w:rPr>
          <w:sz w:val="22"/>
          <w:szCs w:val="22"/>
        </w:rPr>
        <w:t>……….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tahun: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</w:t>
      </w:r>
      <w:r>
        <w:rPr>
          <w:spacing w:val="-3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>……..</w:t>
      </w:r>
    </w:p>
    <w:p w:rsidR="00B609D9" w:rsidRDefault="00073B58">
      <w:pPr>
        <w:spacing w:before="2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Usulan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Bia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DRPM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Dit</w:t>
      </w:r>
      <w:r>
        <w:rPr>
          <w:spacing w:val="-3"/>
          <w:sz w:val="22"/>
          <w:szCs w:val="22"/>
        </w:rPr>
        <w:t>j</w:t>
      </w:r>
      <w:r>
        <w:rPr>
          <w:sz w:val="22"/>
          <w:szCs w:val="22"/>
        </w:rPr>
        <w:t>en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uatan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Risbang</w:t>
      </w:r>
    </w:p>
    <w:p w:rsidR="00B609D9" w:rsidRDefault="00073B58">
      <w:pPr>
        <w:spacing w:before="76"/>
        <w:ind w:left="490"/>
        <w:rPr>
          <w:sz w:val="22"/>
          <w:szCs w:val="22"/>
        </w:rPr>
      </w:pPr>
      <w:r>
        <w:rPr>
          <w:sz w:val="22"/>
          <w:szCs w:val="22"/>
        </w:rPr>
        <w:t xml:space="preserve">x  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hu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ke</w:t>
      </w:r>
      <w:r>
        <w:rPr>
          <w:spacing w:val="2"/>
          <w:sz w:val="22"/>
          <w:szCs w:val="22"/>
        </w:rPr>
        <w:t>-</w:t>
      </w:r>
      <w:r>
        <w:rPr>
          <w:sz w:val="22"/>
          <w:szCs w:val="22"/>
        </w:rPr>
        <w:t xml:space="preserve">1  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.</w:t>
      </w:r>
    </w:p>
    <w:p w:rsidR="00B609D9" w:rsidRDefault="00073B58">
      <w:pPr>
        <w:spacing w:before="73"/>
        <w:ind w:left="490"/>
        <w:rPr>
          <w:sz w:val="22"/>
          <w:szCs w:val="22"/>
        </w:rPr>
      </w:pPr>
      <w:r>
        <w:rPr>
          <w:sz w:val="22"/>
          <w:szCs w:val="22"/>
        </w:rPr>
        <w:t xml:space="preserve">x  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hu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ke</w:t>
      </w:r>
      <w:r>
        <w:rPr>
          <w:spacing w:val="2"/>
          <w:sz w:val="22"/>
          <w:szCs w:val="22"/>
        </w:rPr>
        <w:t>-</w:t>
      </w:r>
      <w:r>
        <w:rPr>
          <w:sz w:val="22"/>
          <w:szCs w:val="22"/>
        </w:rPr>
        <w:t xml:space="preserve">2  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.</w:t>
      </w:r>
    </w:p>
    <w:p w:rsidR="00B609D9" w:rsidRDefault="00073B58">
      <w:pPr>
        <w:spacing w:before="56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6.  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okas</w:t>
      </w:r>
      <w:r>
        <w:rPr>
          <w:sz w:val="22"/>
          <w:szCs w:val="22"/>
        </w:rPr>
        <w:t>i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ene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(</w:t>
      </w:r>
      <w:r>
        <w:rPr>
          <w:spacing w:val="1"/>
          <w:w w:val="102"/>
          <w:sz w:val="22"/>
          <w:szCs w:val="22"/>
        </w:rPr>
        <w:t>la</w:t>
      </w:r>
      <w:r>
        <w:rPr>
          <w:spacing w:val="-4"/>
          <w:w w:val="102"/>
          <w:sz w:val="22"/>
          <w:szCs w:val="22"/>
        </w:rPr>
        <w:t>b</w:t>
      </w:r>
      <w:r>
        <w:rPr>
          <w:spacing w:val="1"/>
          <w:w w:val="102"/>
          <w:sz w:val="22"/>
          <w:szCs w:val="22"/>
        </w:rPr>
        <w:t>/st</w:t>
      </w:r>
      <w:r>
        <w:rPr>
          <w:spacing w:val="-3"/>
          <w:w w:val="102"/>
          <w:sz w:val="22"/>
          <w:szCs w:val="22"/>
        </w:rPr>
        <w:t>u</w:t>
      </w:r>
      <w:r>
        <w:rPr>
          <w:spacing w:val="1"/>
          <w:w w:val="102"/>
          <w:sz w:val="22"/>
          <w:szCs w:val="22"/>
        </w:rPr>
        <w:t>di</w:t>
      </w:r>
      <w:r>
        <w:rPr>
          <w:spacing w:val="-3"/>
          <w:w w:val="102"/>
          <w:sz w:val="22"/>
          <w:szCs w:val="22"/>
        </w:rPr>
        <w:t>o</w:t>
      </w:r>
      <w:r>
        <w:rPr>
          <w:spacing w:val="1"/>
          <w:w w:val="102"/>
          <w:sz w:val="22"/>
          <w:szCs w:val="22"/>
        </w:rPr>
        <w:t>/la</w:t>
      </w:r>
      <w:r>
        <w:rPr>
          <w:spacing w:val="-4"/>
          <w:w w:val="102"/>
          <w:sz w:val="22"/>
          <w:szCs w:val="22"/>
        </w:rPr>
        <w:t>p</w:t>
      </w:r>
      <w:r>
        <w:rPr>
          <w:spacing w:val="1"/>
          <w:w w:val="102"/>
          <w:sz w:val="22"/>
          <w:szCs w:val="22"/>
        </w:rPr>
        <w:t>an</w:t>
      </w:r>
      <w:r>
        <w:rPr>
          <w:spacing w:val="-4"/>
          <w:w w:val="102"/>
          <w:sz w:val="22"/>
          <w:szCs w:val="22"/>
        </w:rPr>
        <w:t>g</w:t>
      </w:r>
      <w:r>
        <w:rPr>
          <w:spacing w:val="1"/>
          <w:w w:val="102"/>
          <w:sz w:val="22"/>
          <w:szCs w:val="22"/>
        </w:rPr>
        <w:t>an)</w:t>
      </w:r>
      <w:r>
        <w:rPr>
          <w:spacing w:val="-2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.</w:t>
      </w:r>
    </w:p>
    <w:p w:rsidR="00B609D9" w:rsidRDefault="00073B58">
      <w:pPr>
        <w:spacing w:before="59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7.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Temuan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argetkan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kont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ibusinya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1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engemb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ngan</w:t>
      </w:r>
      <w:r>
        <w:rPr>
          <w:spacing w:val="3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ip</w:t>
      </w:r>
      <w:r>
        <w:rPr>
          <w:spacing w:val="-6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ek</w:t>
      </w:r>
    </w:p>
    <w:p w:rsidR="00B609D9" w:rsidRDefault="00073B58">
      <w:pPr>
        <w:spacing w:before="59"/>
        <w:ind w:left="490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</w:t>
      </w:r>
    </w:p>
    <w:p w:rsidR="00B609D9" w:rsidRDefault="00073B58">
      <w:pPr>
        <w:spacing w:before="6"/>
        <w:ind w:left="490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</w:t>
      </w:r>
    </w:p>
    <w:p w:rsidR="00B609D9" w:rsidRDefault="00073B58">
      <w:pPr>
        <w:spacing w:before="6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uaran</w:t>
      </w:r>
    </w:p>
    <w:p w:rsidR="00B609D9" w:rsidRDefault="00073B58">
      <w:pPr>
        <w:spacing w:before="59" w:line="293" w:lineRule="auto"/>
        <w:ind w:left="745" w:right="1343" w:hanging="254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Jurnal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>l</w:t>
      </w:r>
      <w:r>
        <w:rPr>
          <w:sz w:val="22"/>
          <w:szCs w:val="22"/>
        </w:rPr>
        <w:t>miah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menjadi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sasar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(tuliskan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terbitan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rkala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ilmiah </w:t>
      </w:r>
      <w:r>
        <w:rPr>
          <w:sz w:val="22"/>
          <w:szCs w:val="22"/>
        </w:rPr>
        <w:t>internasional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b</w:t>
      </w:r>
      <w:r>
        <w:rPr>
          <w:w w:val="102"/>
          <w:sz w:val="22"/>
          <w:szCs w:val="22"/>
        </w:rPr>
        <w:t>erep</w:t>
      </w:r>
      <w:r>
        <w:rPr>
          <w:spacing w:val="-3"/>
          <w:w w:val="102"/>
          <w:sz w:val="22"/>
          <w:szCs w:val="22"/>
        </w:rPr>
        <w:t>u</w:t>
      </w:r>
      <w:r>
        <w:rPr>
          <w:w w:val="102"/>
          <w:sz w:val="22"/>
          <w:szCs w:val="22"/>
        </w:rPr>
        <w:t>tasi)</w:t>
      </w:r>
    </w:p>
    <w:p w:rsidR="00B609D9" w:rsidRDefault="00073B58">
      <w:pPr>
        <w:spacing w:before="4" w:line="295" w:lineRule="auto"/>
        <w:ind w:left="490" w:right="3274"/>
        <w:rPr>
          <w:sz w:val="22"/>
          <w:szCs w:val="22"/>
        </w:rPr>
      </w:pPr>
      <w:r>
        <w:pict>
          <v:group id="_x0000_s1030" style="position:absolute;left:0;text-align:left;margin-left:93.7pt;margin-top:734.3pt;width:0;height:0;z-index:-251647488;mso-position-horizontal-relative:page;mso-position-vertical-relative:page" coordorigin="1874,14686" coordsize="0,0">
            <v:shape id="_x0000_s1031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93.7pt;margin-top:734.3pt;width:0;height:0;z-index:-251646464;mso-position-horizontal-relative:page;mso-position-vertical-relative:page" coordorigin="1874,14686" coordsize="0,0">
            <v:shape id="_x0000_s1029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93.7pt;margin-top:734.3pt;width:0;height:0;z-index:-251645440;mso-position-horizontal-relative:page;mso-position-vertical-relative:page" coordorigin="1874,14686" coordsize="0,0">
            <v:shape id="_x0000_s1027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b.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Tuliskan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ama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seminar/konfe</w:t>
      </w:r>
      <w:r>
        <w:rPr>
          <w:spacing w:val="-5"/>
          <w:sz w:val="22"/>
          <w:szCs w:val="22"/>
        </w:rPr>
        <w:t>r</w:t>
      </w:r>
      <w:r>
        <w:rPr>
          <w:sz w:val="22"/>
          <w:szCs w:val="22"/>
        </w:rPr>
        <w:t>ensi</w:t>
      </w:r>
      <w:r>
        <w:rPr>
          <w:spacing w:val="3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dii</w:t>
      </w:r>
      <w:r>
        <w:rPr>
          <w:spacing w:val="-5"/>
          <w:w w:val="102"/>
          <w:sz w:val="22"/>
          <w:szCs w:val="22"/>
        </w:rPr>
        <w:t>k</w:t>
      </w:r>
      <w:r>
        <w:rPr>
          <w:w w:val="102"/>
          <w:sz w:val="22"/>
          <w:szCs w:val="22"/>
        </w:rPr>
        <w:t xml:space="preserve">uti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Luaran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ainnya</w:t>
      </w:r>
    </w:p>
    <w:sectPr w:rsidR="00B609D9">
      <w:pgSz w:w="12240" w:h="15840"/>
      <w:pgMar w:top="1280" w:right="1720" w:bottom="280" w:left="1720" w:header="0" w:footer="8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58" w:rsidRDefault="00073B58">
      <w:r>
        <w:separator/>
      </w:r>
    </w:p>
  </w:endnote>
  <w:endnote w:type="continuationSeparator" w:id="0">
    <w:p w:rsidR="00073B58" w:rsidRDefault="0007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9D9" w:rsidRDefault="00073B5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1.6pt;margin-top:740.7pt;width:224.3pt;height:9.55pt;z-index:-251658240;mso-position-horizontal-relative:page;mso-position-vertical-relative:page" filled="f" stroked="f">
          <v:textbox style="mso-next-textbox:#_x0000_s2049" inset="0,0,0,0">
            <w:txbxContent>
              <w:p w:rsidR="00B609D9" w:rsidRDefault="00073B58">
                <w:pPr>
                  <w:spacing w:line="160" w:lineRule="exact"/>
                  <w:ind w:left="20" w:right="-23"/>
                  <w:rPr>
                    <w:rFonts w:ascii="Calibri" w:eastAsia="Calibri" w:hAnsi="Calibri" w:cs="Calibri"/>
                    <w:sz w:val="15"/>
                    <w:szCs w:val="15"/>
                  </w:rPr>
                </w:pP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P</w:t>
                </w:r>
                <w:r>
                  <w:rPr>
                    <w:rFonts w:ascii="Calibri" w:eastAsia="Calibri" w:hAnsi="Calibri" w:cs="Calibri"/>
                    <w:i/>
                    <w:spacing w:val="3"/>
                    <w:sz w:val="15"/>
                    <w:szCs w:val="15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15"/>
                    <w:szCs w:val="15"/>
                  </w:rPr>
                  <w:t>O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M</w:t>
                </w:r>
                <w:r>
                  <w:rPr>
                    <w:rFonts w:ascii="Calibri" w:eastAsia="Calibri" w:hAnsi="Calibri" w:cs="Calibri"/>
                    <w:i/>
                    <w:spacing w:val="-4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3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PEN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15"/>
                    <w:szCs w:val="15"/>
                  </w:rPr>
                  <w:t>L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IT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15"/>
                    <w:szCs w:val="15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-6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3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DA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PENGAB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15"/>
                    <w:szCs w:val="15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IA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KE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P</w:t>
                </w:r>
                <w:r>
                  <w:rPr>
                    <w:rFonts w:ascii="Calibri" w:eastAsia="Calibri" w:hAnsi="Calibri" w:cs="Calibri"/>
                    <w:i/>
                    <w:spacing w:val="-4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 xml:space="preserve"> MAS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15"/>
                    <w:szCs w:val="15"/>
                  </w:rPr>
                  <w:t>Y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-4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KA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IS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58" w:rsidRDefault="00073B58">
      <w:r>
        <w:separator/>
      </w:r>
    </w:p>
  </w:footnote>
  <w:footnote w:type="continuationSeparator" w:id="0">
    <w:p w:rsidR="00073B58" w:rsidRDefault="0007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26268"/>
    <w:multiLevelType w:val="multilevel"/>
    <w:tmpl w:val="17B869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D9"/>
    <w:rsid w:val="00073B58"/>
    <w:rsid w:val="00B609D9"/>
    <w:rsid w:val="00E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C06A580-BA89-4E07-8D40-8612F8EE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52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EA4"/>
  </w:style>
  <w:style w:type="paragraph" w:styleId="Footer">
    <w:name w:val="footer"/>
    <w:basedOn w:val="Normal"/>
    <w:link w:val="FooterChar"/>
    <w:uiPriority w:val="99"/>
    <w:unhideWhenUsed/>
    <w:rsid w:val="00E52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2712</Words>
  <Characters>15460</Characters>
  <Application>Microsoft Office Word</Application>
  <DocSecurity>0</DocSecurity>
  <Lines>128</Lines>
  <Paragraphs>36</Paragraphs>
  <ScaleCrop>false</ScaleCrop>
  <Company/>
  <LinksUpToDate>false</LinksUpToDate>
  <CharactersWithSpaces>18136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</cp:lastModifiedBy>
  <cp:revision>2</cp:revision>
  <dcterms:created xsi:type="dcterms:W3CDTF">2017-02-17T08:44:00Z</dcterms:created>
  <dcterms:modified xsi:type="dcterms:W3CDTF">2017-02-17T08:44:00Z</dcterms:modified>
</cp:coreProperties>
</file>